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：QBJ2024012</w:t>
      </w:r>
    </w:p>
    <w:p>
      <w:pPr>
        <w:pStyle w:val="28"/>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台州湾新区海环路（聚英路-聚海大道）道路工程（排水工程）（玻璃钢夹砂管采购）</w:t>
      </w:r>
    </w:p>
    <w:p>
      <w:pPr>
        <w:pStyle w:val="28"/>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台州东发建设投资有限公司</w:t>
      </w:r>
      <w:r>
        <w:rPr>
          <w:rFonts w:hAnsi="宋体"/>
          <w:b/>
          <w:bCs/>
          <w:color w:val="0D0D0D"/>
          <w:sz w:val="28"/>
        </w:rPr>
        <w:t>（盖章）</w:t>
      </w:r>
    </w:p>
    <w:p>
      <w:pPr>
        <w:pStyle w:val="28"/>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8"/>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8"/>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李灵芝、李洪林  </w:t>
      </w:r>
      <w:r>
        <w:rPr>
          <w:rFonts w:hAnsi="宋体"/>
          <w:b/>
          <w:bCs/>
          <w:color w:val="0D0D0D"/>
          <w:sz w:val="28"/>
        </w:rPr>
        <w:t xml:space="preserve"> 联系电话：0576-885177</w:t>
      </w:r>
      <w:r>
        <w:rPr>
          <w:rFonts w:hint="eastAsia" w:hAnsi="宋体"/>
          <w:b/>
          <w:bCs/>
          <w:color w:val="0D0D0D"/>
          <w:sz w:val="28"/>
          <w:lang w:val="en-US" w:eastAsia="zh-CN"/>
        </w:rPr>
        <w:t>83</w:t>
      </w: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一</w:t>
      </w:r>
      <w:r>
        <w:rPr>
          <w:rFonts w:hint="eastAsia" w:ascii="宋体" w:hAnsi="宋体"/>
          <w:b/>
          <w:bCs/>
          <w:color w:val="0D0D0D"/>
          <w:w w:val="95"/>
          <w:sz w:val="30"/>
          <w:szCs w:val="30"/>
        </w:rPr>
        <w:t xml:space="preserve">月 </w:t>
      </w:r>
    </w:p>
    <w:p>
      <w:pPr>
        <w:pStyle w:val="28"/>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8"/>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0"/>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台州市建设咨询有限公司受台州东发建设投资有限公司委托，现就</w:t>
      </w:r>
      <w:r>
        <w:rPr>
          <w:rFonts w:hint="eastAsia" w:ascii="宋体" w:hAnsi="宋体"/>
          <w:b/>
          <w:bCs/>
          <w:color w:val="0D0D0D"/>
          <w:szCs w:val="24"/>
          <w:u w:val="single"/>
          <w:lang w:eastAsia="zh-CN"/>
        </w:rPr>
        <w:t>台州湾新区海环路（聚英路-聚海大道）道路工程（排水工程）（玻璃钢夹砂管采购）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项目编号：QBJ2024012</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6"/>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2042"/>
        <w:gridCol w:w="2598"/>
        <w:gridCol w:w="1446"/>
        <w:gridCol w:w="1016"/>
        <w:gridCol w:w="1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4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7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rPr>
              <w:t>数量</w:t>
            </w:r>
          </w:p>
        </w:tc>
        <w:tc>
          <w:tcPr>
            <w:tcW w:w="54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单位</w:t>
            </w:r>
          </w:p>
        </w:tc>
        <w:tc>
          <w:tcPr>
            <w:tcW w:w="87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4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1</w:t>
            </w:r>
          </w:p>
        </w:tc>
        <w:tc>
          <w:tcPr>
            <w:tcW w:w="108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玻璃钢夹砂管</w:t>
            </w:r>
          </w:p>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（含弹性密封橡胶圈）</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DN300，环钢度≥10KM/m2</w:t>
            </w:r>
          </w:p>
        </w:tc>
        <w:tc>
          <w:tcPr>
            <w:tcW w:w="7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160</w:t>
            </w:r>
          </w:p>
        </w:tc>
        <w:tc>
          <w:tcPr>
            <w:tcW w:w="541"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米</w:t>
            </w:r>
          </w:p>
        </w:tc>
        <w:tc>
          <w:tcPr>
            <w:tcW w:w="872"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515781元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4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Arial"/>
                <w:bCs/>
                <w:color w:val="0C0C0C"/>
                <w:sz w:val="21"/>
                <w:szCs w:val="21"/>
                <w:highlight w:val="none"/>
                <w:lang w:val="en-US" w:eastAsia="zh-CN"/>
              </w:rPr>
            </w:pPr>
          </w:p>
        </w:tc>
        <w:tc>
          <w:tcPr>
            <w:tcW w:w="108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DN400，环钢度≥10KM/m2</w:t>
            </w:r>
          </w:p>
        </w:tc>
        <w:tc>
          <w:tcPr>
            <w:tcW w:w="7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w:t>
            </w:r>
          </w:p>
        </w:tc>
        <w:tc>
          <w:tcPr>
            <w:tcW w:w="54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87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4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Arial"/>
                <w:bCs/>
                <w:color w:val="0C0C0C"/>
                <w:sz w:val="21"/>
                <w:szCs w:val="21"/>
                <w:highlight w:val="none"/>
                <w:lang w:val="en-US" w:eastAsia="zh-CN"/>
              </w:rPr>
            </w:pPr>
          </w:p>
        </w:tc>
        <w:tc>
          <w:tcPr>
            <w:tcW w:w="108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DN600，环钢度≥10KM/m2</w:t>
            </w:r>
          </w:p>
        </w:tc>
        <w:tc>
          <w:tcPr>
            <w:tcW w:w="7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284</w:t>
            </w:r>
          </w:p>
        </w:tc>
        <w:tc>
          <w:tcPr>
            <w:tcW w:w="54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87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4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Arial"/>
                <w:bCs/>
                <w:color w:val="0C0C0C"/>
                <w:sz w:val="21"/>
                <w:szCs w:val="21"/>
                <w:highlight w:val="none"/>
                <w:lang w:val="en-US" w:eastAsia="zh-CN"/>
              </w:rPr>
            </w:pPr>
          </w:p>
        </w:tc>
        <w:tc>
          <w:tcPr>
            <w:tcW w:w="108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DN1000，环钢度≥10KM/m2</w:t>
            </w:r>
          </w:p>
        </w:tc>
        <w:tc>
          <w:tcPr>
            <w:tcW w:w="7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160</w:t>
            </w:r>
          </w:p>
        </w:tc>
        <w:tc>
          <w:tcPr>
            <w:tcW w:w="54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87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4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Arial"/>
                <w:bCs/>
                <w:color w:val="0C0C0C"/>
                <w:sz w:val="21"/>
                <w:szCs w:val="21"/>
                <w:highlight w:val="none"/>
                <w:lang w:val="en-US" w:eastAsia="zh-CN"/>
              </w:rPr>
            </w:pPr>
          </w:p>
        </w:tc>
        <w:tc>
          <w:tcPr>
            <w:tcW w:w="108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DN1200，环钢度≥10KM/m2</w:t>
            </w:r>
          </w:p>
        </w:tc>
        <w:tc>
          <w:tcPr>
            <w:tcW w:w="7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180</w:t>
            </w:r>
          </w:p>
        </w:tc>
        <w:tc>
          <w:tcPr>
            <w:tcW w:w="541"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87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000" w:type="pct"/>
            <w:gridSpan w:val="6"/>
            <w:tcBorders>
              <w:top w:val="single" w:color="auto" w:sz="4" w:space="0"/>
              <w:left w:val="single" w:color="auto" w:sz="4" w:space="0"/>
              <w:right w:val="single" w:color="auto" w:sz="4" w:space="0"/>
            </w:tcBorders>
            <w:noWrap w:val="0"/>
            <w:vAlign w:val="center"/>
          </w:tcPr>
          <w:p>
            <w:pPr>
              <w:spacing w:line="360" w:lineRule="auto"/>
              <w:jc w:val="both"/>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备注：必须满足《GB/T21238-2016》中对管材的其他物理力学性能要求</w:t>
            </w: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hint="eastAsia" w:ascii="宋体" w:hAnsi="宋体" w:eastAsia="宋体" w:cs="Arial"/>
          <w:color w:val="0D0D0D"/>
          <w:sz w:val="24"/>
          <w:lang w:eastAsia="zh-CN"/>
        </w:rPr>
      </w:pPr>
      <w:r>
        <w:rPr>
          <w:rFonts w:hint="eastAsia" w:ascii="宋体" w:hAnsi="宋体" w:cs="Arial"/>
          <w:b/>
          <w:color w:val="0D0D0D"/>
          <w:sz w:val="24"/>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rPr>
      </w:pPr>
      <w:bookmarkStart w:id="0" w:name="_Toc35393794"/>
      <w:bookmarkStart w:id="1" w:name="_Toc28359007"/>
      <w:bookmarkStart w:id="2" w:name="_Toc28359084"/>
      <w:bookmarkStart w:id="3" w:name="_Toc35393625"/>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25</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14</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Arial"/>
          <w:color w:val="auto"/>
          <w:sz w:val="24"/>
          <w:szCs w:val="20"/>
          <w:highlight w:val="none"/>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1万</w:t>
      </w:r>
      <w:r>
        <w:rPr>
          <w:rFonts w:hint="eastAsia" w:ascii="宋体" w:hAnsi="宋体" w:cs="宋体"/>
          <w:bCs/>
          <w:kern w:val="0"/>
          <w:sz w:val="24"/>
        </w:rPr>
        <w:t>元。</w:t>
      </w:r>
    </w:p>
    <w:p>
      <w:pPr>
        <w:pStyle w:val="45"/>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w:t>
      </w:r>
      <w:r>
        <w:rPr>
          <w:rFonts w:hint="eastAsia" w:ascii="宋体" w:hAnsi="宋体" w:eastAsia="宋体" w:cs="宋体"/>
          <w:bCs/>
          <w:kern w:val="0"/>
          <w:sz w:val="24"/>
          <w:u w:val="single"/>
          <w:lang w:eastAsia="zh-CN"/>
        </w:rPr>
        <w:t>台州东发建设投资有限公司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lang w:val="en-US"/>
        </w:rPr>
      </w:pPr>
      <w:r>
        <w:rPr>
          <w:rFonts w:hint="eastAsia" w:ascii="宋体" w:hAnsi="宋体" w:cs="宋体"/>
          <w:bCs/>
          <w:kern w:val="0"/>
          <w:sz w:val="24"/>
        </w:rPr>
        <w:t>提交时间：</w:t>
      </w:r>
      <w:r>
        <w:rPr>
          <w:rFonts w:ascii="宋体" w:hAnsi="宋体" w:cs="宋体"/>
          <w:bCs/>
          <w:kern w:val="0"/>
          <w:sz w:val="24"/>
          <w:u w:val="single"/>
        </w:rPr>
        <w:t>202</w:t>
      </w:r>
      <w:r>
        <w:rPr>
          <w:rFonts w:hint="eastAsia" w:ascii="宋体" w:hAnsi="宋体" w:cs="宋体"/>
          <w:bCs/>
          <w:kern w:val="0"/>
          <w:sz w:val="24"/>
          <w:u w:val="single"/>
          <w:lang w:val="en-US" w:eastAsia="zh-CN"/>
        </w:rPr>
        <w:t>4</w:t>
      </w:r>
      <w:r>
        <w:rPr>
          <w:rFonts w:ascii="宋体" w:hAnsi="宋体" w:cs="宋体"/>
          <w:bCs/>
          <w:kern w:val="0"/>
          <w:sz w:val="24"/>
          <w:u w:val="single"/>
        </w:rPr>
        <w:t>年</w:t>
      </w:r>
      <w:r>
        <w:rPr>
          <w:rFonts w:hint="eastAsia" w:ascii="宋体" w:hAnsi="宋体" w:cs="宋体"/>
          <w:bCs/>
          <w:kern w:val="0"/>
          <w:sz w:val="24"/>
          <w:u w:val="single"/>
          <w:lang w:val="en-US" w:eastAsia="zh-CN"/>
        </w:rPr>
        <w:t>1</w:t>
      </w:r>
      <w:r>
        <w:rPr>
          <w:rFonts w:ascii="宋体" w:hAnsi="宋体" w:cs="宋体"/>
          <w:bCs/>
          <w:kern w:val="0"/>
          <w:sz w:val="24"/>
          <w:u w:val="single"/>
        </w:rPr>
        <w:t>月</w:t>
      </w:r>
      <w:r>
        <w:rPr>
          <w:rFonts w:hint="eastAsia" w:ascii="宋体" w:hAnsi="宋体" w:cs="宋体"/>
          <w:bCs/>
          <w:kern w:val="0"/>
          <w:sz w:val="24"/>
          <w:u w:val="single"/>
          <w:lang w:val="en-US" w:eastAsia="zh-CN"/>
        </w:rPr>
        <w:t>25</w:t>
      </w:r>
      <w:r>
        <w:rPr>
          <w:rFonts w:ascii="宋体" w:hAnsi="宋体" w:cs="宋体"/>
          <w:bCs/>
          <w:kern w:val="0"/>
          <w:sz w:val="24"/>
          <w:u w:val="single"/>
        </w:rPr>
        <w:t>日</w:t>
      </w:r>
      <w:r>
        <w:rPr>
          <w:rFonts w:hint="eastAsia" w:ascii="宋体" w:hAnsi="宋体" w:cs="宋体"/>
          <w:bCs/>
          <w:kern w:val="0"/>
          <w:sz w:val="24"/>
          <w:u w:val="single"/>
          <w:lang w:val="en-US" w:eastAsia="zh-CN"/>
        </w:rPr>
        <w:t>14</w:t>
      </w:r>
      <w:r>
        <w:rPr>
          <w:rFonts w:ascii="宋体" w:hAnsi="宋体" w:cs="宋体"/>
          <w:bCs/>
          <w:kern w:val="0"/>
          <w:sz w:val="24"/>
          <w:u w:val="single"/>
        </w:rPr>
        <w:t>：</w:t>
      </w:r>
      <w:r>
        <w:rPr>
          <w:rFonts w:hint="eastAsia" w:ascii="宋体" w:hAnsi="宋体" w:cs="宋体"/>
          <w:bCs/>
          <w:kern w:val="0"/>
          <w:sz w:val="24"/>
          <w:u w:val="single"/>
          <w:lang w:val="en-US" w:eastAsia="zh-CN"/>
        </w:rPr>
        <w:t>00</w:t>
      </w:r>
      <w:r>
        <w:rPr>
          <w:rFonts w:hint="eastAsia" w:ascii="宋体" w:hAnsi="宋体" w:cs="宋体"/>
          <w:bCs/>
          <w:kern w:val="0"/>
          <w:sz w:val="24"/>
          <w:u w:val="single"/>
        </w:rPr>
        <w:t>-</w:t>
      </w:r>
      <w:r>
        <w:rPr>
          <w:rFonts w:hint="eastAsia" w:ascii="宋体" w:hAnsi="宋体" w:cs="宋体"/>
          <w:bCs/>
          <w:kern w:val="0"/>
          <w:sz w:val="24"/>
          <w:u w:val="single"/>
          <w:lang w:val="en-US" w:eastAsia="zh-CN"/>
        </w:rPr>
        <w:t>14</w:t>
      </w:r>
      <w:r>
        <w:rPr>
          <w:rFonts w:hint="eastAsia" w:ascii="宋体" w:hAnsi="宋体" w:cs="宋体"/>
          <w:bCs/>
          <w:kern w:val="0"/>
          <w:sz w:val="24"/>
          <w:u w:val="single"/>
        </w:rPr>
        <w:t>：</w:t>
      </w:r>
      <w:r>
        <w:rPr>
          <w:rFonts w:hint="eastAsia" w:ascii="宋体" w:hAnsi="宋体" w:cs="宋体"/>
          <w:bCs/>
          <w:kern w:val="0"/>
          <w:sz w:val="24"/>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1</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lang w:val="en-US" w:eastAsia="zh-CN"/>
        </w:rPr>
        <w:t>24</w:t>
      </w:r>
      <w:r>
        <w:rPr>
          <w:rFonts w:hint="eastAsia" w:ascii="宋体" w:hAnsi="宋体" w:cs="宋体"/>
          <w:b/>
          <w:bCs/>
          <w:color w:val="000000"/>
          <w:kern w:val="0"/>
          <w:sz w:val="24"/>
          <w:highlight w:val="none"/>
          <w:u w:val="single"/>
          <w:lang w:val="en-US" w:eastAsia="zh-CN"/>
        </w:rPr>
        <w:t>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rPr>
        <w:t>台州东发建设投资有限公司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李灵芝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台州湾新区审计司法局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徐先生</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8"/>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2"/>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4</w:t>
      </w:r>
      <w:r>
        <w:rPr>
          <w:rFonts w:ascii="宋体" w:hAnsi="宋体" w:cs="Arial"/>
          <w:color w:val="0D0D0D"/>
          <w:sz w:val="24"/>
        </w:rPr>
        <w:t>年</w:t>
      </w:r>
      <w:r>
        <w:rPr>
          <w:rFonts w:hint="eastAsia" w:ascii="宋体" w:hAnsi="宋体" w:cs="Arial"/>
          <w:color w:val="0D0D0D"/>
          <w:sz w:val="24"/>
          <w:lang w:val="en-US" w:eastAsia="zh-CN"/>
        </w:rPr>
        <w:t>1</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6"/>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台州湾新区海环路（聚英路-聚海大道）道路工程（排水工程）（玻璃钢夹砂管采购）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台州湾新区海环路（聚英路-聚海大道）道路工程（排水工程）（玻璃钢夹砂管采购）</w:t>
            </w:r>
          </w:p>
        </w:tc>
      </w:tr>
    </w:tbl>
    <w:p>
      <w:pPr>
        <w:pStyle w:val="28"/>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6"/>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2"/>
        <w:gridCol w:w="1913"/>
        <w:gridCol w:w="3525"/>
        <w:gridCol w:w="1704"/>
        <w:gridCol w:w="12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3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10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18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数量</w:t>
            </w:r>
          </w:p>
        </w:tc>
        <w:tc>
          <w:tcPr>
            <w:tcW w:w="6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C0C0C"/>
                <w:kern w:val="0"/>
                <w:sz w:val="21"/>
                <w:szCs w:val="21"/>
                <w:u w:val="none"/>
                <w:lang w:val="en-US" w:eastAsia="zh-CN" w:bidi="ar"/>
              </w:rPr>
            </w:pPr>
            <w:r>
              <w:rPr>
                <w:rFonts w:hint="eastAsia" w:ascii="宋体" w:hAnsi="宋体" w:eastAsia="宋体" w:cs="宋体"/>
                <w:i w:val="0"/>
                <w:color w:val="0C0C0C"/>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53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Arial"/>
                <w:bCs/>
                <w:color w:val="0C0C0C"/>
                <w:sz w:val="21"/>
                <w:szCs w:val="21"/>
                <w:highlight w:val="none"/>
                <w:lang w:val="en-US" w:eastAsia="zh-CN"/>
              </w:rPr>
              <w:t>1</w:t>
            </w:r>
          </w:p>
        </w:tc>
        <w:tc>
          <w:tcPr>
            <w:tcW w:w="1018"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玻璃钢夹砂管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（含弹性密封橡胶圈）</w:t>
            </w:r>
          </w:p>
        </w:tc>
        <w:tc>
          <w:tcPr>
            <w:tcW w:w="18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DN300，环钢度≥10KM/m2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160</w:t>
            </w:r>
          </w:p>
        </w:tc>
        <w:tc>
          <w:tcPr>
            <w:tcW w:w="664"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533"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c>
          <w:tcPr>
            <w:tcW w:w="1018" w:type="pct"/>
            <w:vMerge w:val="continue"/>
            <w:tcBorders>
              <w:left w:val="single" w:color="auto" w:sz="4" w:space="0"/>
              <w:right w:val="single" w:color="auto" w:sz="4" w:space="0"/>
            </w:tcBorders>
            <w:noWrap w:val="0"/>
            <w:vAlign w:val="center"/>
          </w:tcPr>
          <w:p>
            <w:pPr>
              <w:jc w:val="center"/>
            </w:pPr>
          </w:p>
        </w:tc>
        <w:tc>
          <w:tcPr>
            <w:tcW w:w="18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DN400，环钢度≥10KM/m2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533"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18"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1"/>
                <w:szCs w:val="21"/>
                <w:highlight w:val="none"/>
                <w:u w:val="none"/>
                <w:lang w:val="en-US" w:eastAsia="zh-CN" w:bidi="ar"/>
              </w:rPr>
            </w:pPr>
          </w:p>
        </w:tc>
        <w:tc>
          <w:tcPr>
            <w:tcW w:w="18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DN600，环钢度≥10KM/m2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284</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533"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18"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1"/>
                <w:szCs w:val="21"/>
                <w:highlight w:val="none"/>
                <w:u w:val="none"/>
                <w:lang w:val="en-US" w:eastAsia="zh-CN" w:bidi="ar"/>
              </w:rPr>
            </w:pPr>
          </w:p>
        </w:tc>
        <w:tc>
          <w:tcPr>
            <w:tcW w:w="18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DN1000，环钢度≥10KM/m2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533"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18"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1"/>
                <w:szCs w:val="21"/>
                <w:highlight w:val="none"/>
                <w:u w:val="none"/>
                <w:lang w:val="en-US" w:eastAsia="zh-CN" w:bidi="ar"/>
              </w:rPr>
            </w:pPr>
          </w:p>
        </w:tc>
        <w:tc>
          <w:tcPr>
            <w:tcW w:w="18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DN1200，环钢度≥10KM/m2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664"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bl>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8"/>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yellow"/>
          <w:lang w:val="en-US" w:eastAsia="zh-CN"/>
        </w:rPr>
      </w:pPr>
      <w:r>
        <w:rPr>
          <w:rFonts w:hint="eastAsia" w:ascii="宋体" w:hAnsi="宋体" w:eastAsia="宋体" w:cs="Arial"/>
          <w:bCs/>
          <w:color w:val="0C0C0C"/>
          <w:sz w:val="21"/>
          <w:szCs w:val="21"/>
          <w:highlight w:val="yellow"/>
          <w:lang w:val="en-US" w:eastAsia="zh-CN"/>
        </w:rPr>
        <w:t>备注：</w:t>
      </w:r>
      <w:r>
        <w:rPr>
          <w:rFonts w:hint="eastAsia" w:hAnsi="宋体" w:cs="Arial"/>
          <w:bCs/>
          <w:color w:val="0C0C0C"/>
          <w:sz w:val="21"/>
          <w:szCs w:val="21"/>
          <w:highlight w:val="yellow"/>
          <w:lang w:val="en-US" w:eastAsia="zh-CN"/>
        </w:rPr>
        <w:t>1、</w:t>
      </w:r>
      <w:r>
        <w:rPr>
          <w:rFonts w:hint="eastAsia" w:ascii="宋体" w:hAnsi="宋体" w:eastAsia="宋体" w:cs="Arial"/>
          <w:bCs/>
          <w:color w:val="0C0C0C"/>
          <w:sz w:val="21"/>
          <w:szCs w:val="21"/>
          <w:highlight w:val="yellow"/>
          <w:lang w:val="en-US" w:eastAsia="zh-CN"/>
        </w:rPr>
        <w:t>必须满足《GB/T21238-2016》中对管材的其他物理力学性能要求</w:t>
      </w:r>
    </w:p>
    <w:p>
      <w:pPr>
        <w:pStyle w:val="28"/>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2、其余未详事宜，按国家现行有关规范、规定执行。</w:t>
      </w:r>
    </w:p>
    <w:p>
      <w:pPr>
        <w:pStyle w:val="28"/>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3、工程量暂估，按实结算。</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三、商务需求表</w:t>
      </w:r>
    </w:p>
    <w:tbl>
      <w:tblPr>
        <w:tblStyle w:val="4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C0C0C"/>
                <w:sz w:val="21"/>
                <w:szCs w:val="21"/>
                <w:highlight w:val="none"/>
              </w:rPr>
              <w:t>投标总报价应是招标文件所确定的招标范围内全部工作内容的价格表现。其应包括货物的供货、税金、包装、运输（货物运到采购人指定的施工现场，如因项目需要发生分批次采购的，相关运费由投标人承担）、保险、装车、损耗、验收、技术服务、售后服务、材料、风险、利润等费用。各投标人应根据招标人提供的技术资料，以及本工程实际情况和自身的综合实力，竞报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台州湾新区海环路（聚英路-聚海大道）道路工程（排水工程）（玻璃钢夹砂管采购）</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eastAsia="zh-CN"/>
              </w:rPr>
              <w:t>台州湾新区</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D0D0D"/>
                <w:sz w:val="21"/>
                <w:szCs w:val="21"/>
              </w:rPr>
            </w:pPr>
            <w:r>
              <w:rPr>
                <w:rFonts w:hint="eastAsia" w:ascii="宋体" w:hAnsi="宋体"/>
                <w:color w:val="0D0D0D"/>
                <w:sz w:val="21"/>
                <w:szCs w:val="21"/>
              </w:rPr>
              <w:t>见合同条款</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台州湾新区海环路（聚英路-聚海大道）道路工程（排水工程）（玻璃钢夹砂管采购）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lang w:eastAsia="zh-CN"/>
              </w:rPr>
            </w:pPr>
            <w:r>
              <w:rPr>
                <w:rFonts w:hint="eastAsia" w:ascii="宋体" w:hAnsi="宋体" w:eastAsia="宋体" w:cs="Times New Roman"/>
                <w:color w:val="0D0D0D"/>
                <w:sz w:val="21"/>
                <w:szCs w:val="21"/>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w:t>
            </w:r>
            <w:r>
              <w:rPr>
                <w:rFonts w:hint="eastAsia" w:ascii="宋体" w:hAnsi="宋体" w:eastAsia="宋体" w:cs="Times New Roman"/>
                <w:color w:val="0D0D0D"/>
                <w:sz w:val="21"/>
                <w:szCs w:val="21"/>
                <w:highlight w:val="none"/>
              </w:rPr>
              <w:t>金：人民币</w:t>
            </w:r>
            <w:r>
              <w:rPr>
                <w:rFonts w:hint="eastAsia" w:ascii="宋体" w:hAnsi="宋体" w:cs="Times New Roman"/>
                <w:color w:val="0D0D0D"/>
                <w:sz w:val="21"/>
                <w:szCs w:val="21"/>
                <w:highlight w:val="none"/>
                <w:lang w:val="en-US" w:eastAsia="zh-CN"/>
              </w:rPr>
              <w:t>1</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eastAsia" w:ascii="宋体" w:hAnsi="宋体" w:eastAsia="宋体" w:cs="Times New Roman"/>
                <w:b/>
                <w:bCs/>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p>
            <w:pPr>
              <w:snapToGrid w:val="0"/>
              <w:rPr>
                <w:rFonts w:hint="default" w:ascii="宋体" w:hAnsi="宋体" w:eastAsia="宋体" w:cs="Times New Roman"/>
                <w:color w:val="0D0D0D"/>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投标保证金退还（不计息）：除招标文件规定不予退还保证金的情形外，未中标人的投标保证金在中标通知书发出后5个工作日内退还，中标人的投标保证金在合同签订后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D0D0D"/>
                <w:sz w:val="21"/>
                <w:szCs w:val="21"/>
                <w:highlight w:val="none"/>
              </w:rPr>
              <w:t>在《中标通知书》发出之日起</w:t>
            </w:r>
            <w:r>
              <w:rPr>
                <w:rFonts w:hint="eastAsia" w:ascii="宋体" w:hAnsi="宋体"/>
                <w:color w:val="0D0D0D"/>
                <w:sz w:val="21"/>
                <w:szCs w:val="21"/>
                <w:highlight w:val="none"/>
                <w:lang w:val="en-US" w:eastAsia="zh-CN"/>
              </w:rPr>
              <w:t>15</w:t>
            </w:r>
            <w:r>
              <w:rPr>
                <w:rFonts w:hint="eastAsia" w:ascii="宋体" w:hAnsi="宋体"/>
                <w:color w:val="0D0D0D"/>
                <w:sz w:val="21"/>
                <w:szCs w:val="21"/>
                <w:highlight w:val="none"/>
              </w:rPr>
              <w:t>日内签订合同。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成交供应商在合同签订前向采购人交纳中标价5%的履约保证金，在合同履行完毕（验收合格且付清全部货款）后无息退还。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2"/>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8"/>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8"/>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8"/>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8"/>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8"/>
        <w:snapToGrid w:val="0"/>
        <w:spacing w:before="120" w:beforeLines="0" w:after="120" w:afterLines="0"/>
        <w:ind w:firstLine="551" w:firstLineChars="196"/>
        <w:outlineLvl w:val="0"/>
        <w:rPr>
          <w:rFonts w:hAnsi="宋体"/>
          <w:b/>
          <w:color w:val="0D0D0D"/>
          <w:sz w:val="28"/>
          <w:szCs w:val="28"/>
        </w:rPr>
      </w:pPr>
      <w:r>
        <w:rPr>
          <w:rFonts w:hAnsi="宋体"/>
          <w:b/>
          <w:color w:val="0D0D0D"/>
          <w:sz w:val="28"/>
          <w:szCs w:val="28"/>
        </w:rPr>
        <w:t xml:space="preserve">二  </w:t>
      </w:r>
      <w:r>
        <w:rPr>
          <w:rFonts w:hint="eastAsia" w:hAnsi="宋体"/>
          <w:b/>
          <w:color w:val="0D0D0D"/>
          <w:sz w:val="28"/>
          <w:szCs w:val="28"/>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8"/>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8"/>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8"/>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8"/>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bookmarkStart w:id="6" w:name="_GoBack"/>
      <w:bookmarkEnd w:id="6"/>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8"/>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货物的供货、税金、包装、运输（货物运到采购人指定的施工现场，如因项目需要发生分批次采购的，相关运费由投标人承担）、保险、装车、损耗、验收、技术服务、售后服务、材料、风险、利润等费用，</w:t>
      </w:r>
      <w:r>
        <w:rPr>
          <w:rFonts w:hint="eastAsia" w:ascii="宋体" w:hAnsi="宋体"/>
          <w:color w:val="0D0D0D"/>
          <w:szCs w:val="24"/>
        </w:rPr>
        <w:t>如有漏项，视同已包含在其总项目中。结算时，中标人在综合单价不变的前提下，根据采购人的实际采购数量按实结算。</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1"/>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5.保证金不计息。</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eastAsia="宋体"/>
          <w:color w:val="auto"/>
          <w:sz w:val="24"/>
          <w:highlight w:val="none"/>
          <w:lang w:val="en-US"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 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有关法律法规规定的其他情形。</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）法律法规或规章规定属无效标情形的。</w:t>
      </w:r>
    </w:p>
    <w:p>
      <w:pPr>
        <w:pStyle w:val="21"/>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1"/>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1"/>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1"/>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1"/>
        <w:snapToGrid w:val="0"/>
        <w:spacing w:line="400" w:lineRule="atLeast"/>
        <w:ind w:firstLine="464" w:firstLineChars="200"/>
        <w:rPr>
          <w:rFonts w:hint="default" w:ascii="宋体" w:hAnsi="宋体" w:eastAsia="宋体" w:cs="Times New Roman"/>
          <w:color w:val="0D0D0D"/>
          <w:sz w:val="24"/>
          <w:lang w:val="en-US" w:eastAsia="zh-CN"/>
        </w:rPr>
      </w:pP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4</w:t>
      </w: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如综合单价及合价汇总与合计价格不一致，且价格调差超过10元及以上，按招标文件要求作无效标处理。</w:t>
      </w:r>
    </w:p>
    <w:p>
      <w:pPr>
        <w:pStyle w:val="21"/>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ascii="宋体" w:hAnsi="宋体" w:eastAsia="宋体" w:cs="Times New Roman"/>
          <w:b/>
          <w:bCs/>
          <w:color w:val="0D0D0D"/>
          <w:sz w:val="24"/>
          <w:lang w:val="en-US" w:eastAsia="zh-CN"/>
        </w:rPr>
        <w:t>5</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1"/>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1"/>
        <w:snapToGrid w:val="0"/>
        <w:spacing w:line="400" w:lineRule="atLeast"/>
        <w:ind w:firstLine="535" w:firstLineChars="196"/>
        <w:outlineLvl w:val="1"/>
        <w:rPr>
          <w:rFonts w:hAnsi="宋体"/>
          <w:b/>
          <w:snapToGrid w:val="0"/>
          <w:color w:val="0D0D0D"/>
          <w:sz w:val="28"/>
          <w:szCs w:val="28"/>
        </w:rPr>
      </w:pPr>
      <w:r>
        <w:rPr>
          <w:rFonts w:hAnsi="宋体"/>
          <w:b/>
          <w:color w:val="0D0D0D"/>
          <w:sz w:val="28"/>
          <w:szCs w:val="28"/>
        </w:rPr>
        <w:t>四、开标</w:t>
      </w:r>
    </w:p>
    <w:p>
      <w:pPr>
        <w:pStyle w:val="28"/>
        <w:snapToGrid w:val="0"/>
        <w:spacing w:beforeLines="0" w:afterLines="0"/>
        <w:ind w:firstLine="472" w:firstLineChars="196"/>
        <w:rPr>
          <w:rFonts w:hAnsi="宋体"/>
          <w:b/>
          <w:color w:val="0D0D0D"/>
        </w:rPr>
      </w:pPr>
      <w:r>
        <w:rPr>
          <w:rFonts w:hAnsi="宋体"/>
          <w:b/>
          <w:color w:val="0D0D0D"/>
        </w:rPr>
        <w:t>（一）开标准备</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8"/>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8"/>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8"/>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pStyle w:val="28"/>
        <w:snapToGrid w:val="0"/>
        <w:spacing w:beforeLines="0" w:afterLines="0"/>
        <w:ind w:left="1029" w:leftChars="193" w:hanging="489" w:hangingChars="174"/>
        <w:outlineLvl w:val="1"/>
        <w:rPr>
          <w:rFonts w:hAnsi="宋体"/>
          <w:b/>
          <w:color w:val="0D0D0D"/>
          <w:sz w:val="28"/>
          <w:szCs w:val="28"/>
        </w:rPr>
      </w:pPr>
      <w:r>
        <w:rPr>
          <w:rFonts w:hAnsi="宋体"/>
          <w:b/>
          <w:color w:val="0D0D0D"/>
          <w:sz w:val="28"/>
          <w:szCs w:val="28"/>
        </w:rPr>
        <w:t>五、评标</w:t>
      </w:r>
    </w:p>
    <w:p>
      <w:pPr>
        <w:pStyle w:val="28"/>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8"/>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8"/>
        <w:snapToGrid w:val="0"/>
        <w:spacing w:beforeLines="0" w:afterLines="0"/>
        <w:ind w:left="879" w:leftChars="129" w:hanging="518" w:hangingChars="215"/>
        <w:rPr>
          <w:rFonts w:hAnsi="宋体"/>
          <w:b/>
          <w:color w:val="0D0D0D"/>
        </w:rPr>
      </w:pPr>
      <w:r>
        <w:rPr>
          <w:rFonts w:hAnsi="宋体"/>
          <w:b/>
          <w:color w:val="0D0D0D"/>
        </w:rPr>
        <w:t>（二）评标的方式</w:t>
      </w:r>
    </w:p>
    <w:p>
      <w:pPr>
        <w:pStyle w:val="28"/>
        <w:snapToGrid w:val="0"/>
        <w:spacing w:beforeLines="0" w:afterLines="0"/>
        <w:ind w:left="878" w:leftChars="228"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8"/>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8"/>
        <w:snapToGrid w:val="0"/>
        <w:spacing w:beforeLines="0" w:afterLines="0"/>
        <w:ind w:left="877" w:leftChars="129" w:hanging="516" w:hangingChars="214"/>
        <w:rPr>
          <w:rFonts w:hAnsi="宋体"/>
          <w:b/>
          <w:color w:val="0D0D0D"/>
        </w:rPr>
      </w:pPr>
      <w:r>
        <w:rPr>
          <w:rFonts w:hAnsi="宋体"/>
          <w:b/>
          <w:color w:val="0D0D0D"/>
        </w:rPr>
        <w:t>（五）错误修正</w:t>
      </w:r>
    </w:p>
    <w:p>
      <w:pPr>
        <w:pStyle w:val="28"/>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8"/>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8"/>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8"/>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8"/>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8"/>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8"/>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8"/>
        <w:snapToGrid w:val="0"/>
        <w:spacing w:beforeLines="0" w:afterLines="0"/>
        <w:ind w:firstLine="359" w:firstLineChars="149"/>
        <w:rPr>
          <w:rFonts w:hAnsi="宋体"/>
          <w:b/>
          <w:color w:val="0D0D0D"/>
        </w:rPr>
      </w:pPr>
      <w:r>
        <w:rPr>
          <w:rFonts w:hAnsi="宋体"/>
          <w:b/>
          <w:color w:val="0D0D0D"/>
        </w:rPr>
        <w:t>（八）评标过程的监控</w:t>
      </w:r>
    </w:p>
    <w:p>
      <w:pPr>
        <w:pStyle w:val="28"/>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8"/>
        <w:snapToGrid w:val="0"/>
        <w:spacing w:beforeLines="0" w:afterLines="0"/>
        <w:ind w:firstLine="551" w:firstLineChars="196"/>
        <w:outlineLvl w:val="1"/>
        <w:rPr>
          <w:rFonts w:hAnsi="宋体"/>
          <w:b/>
          <w:color w:val="0D0D0D"/>
          <w:sz w:val="28"/>
          <w:szCs w:val="28"/>
        </w:rPr>
      </w:pPr>
      <w:r>
        <w:rPr>
          <w:rFonts w:hAnsi="宋体"/>
          <w:b/>
          <w:color w:val="0D0D0D"/>
          <w:sz w:val="28"/>
          <w:szCs w:val="28"/>
        </w:rPr>
        <w:t>六、定标</w:t>
      </w:r>
    </w:p>
    <w:p>
      <w:pPr>
        <w:pStyle w:val="28"/>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8"/>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8"/>
        <w:snapToGrid w:val="0"/>
        <w:spacing w:before="120" w:beforeLines="0" w:after="120" w:afterLines="0" w:line="240" w:lineRule="auto"/>
        <w:rPr>
          <w:color w:val="0D0D0D"/>
        </w:rPr>
      </w:pPr>
      <w:r>
        <w:rPr>
          <w:color w:val="0D0D0D"/>
        </w:rPr>
        <w:br w:type="page"/>
      </w:r>
    </w:p>
    <w:p>
      <w:pPr>
        <w:pStyle w:val="28"/>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spacing w:line="360" w:lineRule="auto"/>
        <w:ind w:left="506" w:leftChars="177" w:hanging="10"/>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w:t>
      </w:r>
    </w:p>
    <w:p>
      <w:pPr>
        <w:spacing w:before="120" w:beforeLines="50" w:after="120" w:afterLines="50" w:line="360" w:lineRule="auto"/>
        <w:rPr>
          <w:rFonts w:hint="eastAsia" w:ascii="宋体" w:hAnsi="宋体" w:cs="宋体"/>
          <w:color w:val="0D0D0D"/>
          <w:sz w:val="24"/>
        </w:rPr>
      </w:pPr>
      <w:r>
        <w:rPr>
          <w:rFonts w:hint="eastAsia" w:ascii="宋体" w:hAnsi="宋体" w:cs="宋体"/>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w:t>
      </w:r>
    </w:p>
    <w:p>
      <w:pPr>
        <w:spacing w:line="360" w:lineRule="auto"/>
        <w:ind w:firstLine="480" w:firstLineChars="200"/>
        <w:rPr>
          <w:rFonts w:hint="eastAsia"/>
          <w:color w:val="auto"/>
          <w:sz w:val="24"/>
          <w:highlight w:val="none"/>
        </w:rPr>
      </w:pPr>
      <w:r>
        <w:rPr>
          <w:rFonts w:hint="eastAsia"/>
          <w:color w:val="auto"/>
          <w:sz w:val="24"/>
          <w:highlight w:val="none"/>
        </w:rPr>
        <w:t>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491220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8"/>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台州湾新区海环路（聚英路-聚海大道）道路工程（排水工程）（玻璃钢夹砂管采购）</w:t>
      </w:r>
      <w:r>
        <w:rPr>
          <w:rFonts w:hAnsi="宋体"/>
          <w:color w:val="0D0D0D"/>
        </w:rPr>
        <w:t xml:space="preserve"> </w:t>
      </w:r>
    </w:p>
    <w:p>
      <w:pPr>
        <w:pStyle w:val="28"/>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台州东发建设投资有限公司</w:t>
      </w:r>
    </w:p>
    <w:p>
      <w:pPr>
        <w:pStyle w:val="28"/>
        <w:snapToGrid w:val="0"/>
        <w:spacing w:before="120" w:beforeLines="0" w:after="120" w:afterLines="0" w:line="420" w:lineRule="exact"/>
        <w:rPr>
          <w:rFonts w:hAnsi="宋体"/>
          <w:color w:val="0D0D0D"/>
        </w:rPr>
      </w:pPr>
      <w:r>
        <w:rPr>
          <w:rFonts w:hAnsi="宋体"/>
          <w:color w:val="0D0D0D"/>
        </w:rPr>
        <w:t>乙方：（卖方）</w:t>
      </w:r>
    </w:p>
    <w:p>
      <w:pPr>
        <w:pStyle w:val="28"/>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台州湾新区海环路（聚英路-聚海大道）道路工程（排水工程）（玻璃钢夹砂管采购）</w:t>
      </w:r>
      <w:r>
        <w:rPr>
          <w:rFonts w:hAnsi="宋体"/>
          <w:color w:val="0D0D0D"/>
        </w:rPr>
        <w:t>公开招标的结果，签署本合同。</w:t>
      </w:r>
    </w:p>
    <w:p>
      <w:pPr>
        <w:pStyle w:val="28"/>
        <w:snapToGrid w:val="0"/>
        <w:spacing w:before="120" w:after="120" w:line="420" w:lineRule="exact"/>
        <w:rPr>
          <w:rFonts w:hAnsi="宋体"/>
          <w:b/>
          <w:bCs/>
          <w:color w:val="0D0D0D"/>
        </w:rPr>
      </w:pPr>
      <w:r>
        <w:rPr>
          <w:rFonts w:hAnsi="宋体"/>
          <w:b/>
          <w:bCs/>
          <w:color w:val="0D0D0D"/>
        </w:rPr>
        <w:t>合同文件</w:t>
      </w:r>
    </w:p>
    <w:p>
      <w:pPr>
        <w:pStyle w:val="28"/>
        <w:snapToGrid w:val="0"/>
        <w:spacing w:before="120" w:after="120" w:line="420" w:lineRule="exact"/>
        <w:rPr>
          <w:rFonts w:hAnsi="宋体"/>
          <w:color w:val="0D0D0D"/>
        </w:rPr>
      </w:pPr>
      <w:r>
        <w:rPr>
          <w:rFonts w:hAnsi="宋体"/>
          <w:color w:val="0D0D0D"/>
        </w:rPr>
        <w:t xml:space="preserve">   下列文件构成本合同的组成部分：</w:t>
      </w:r>
    </w:p>
    <w:p>
      <w:pPr>
        <w:pStyle w:val="28"/>
        <w:snapToGrid w:val="0"/>
        <w:spacing w:before="120" w:after="120" w:line="420" w:lineRule="exact"/>
        <w:rPr>
          <w:rFonts w:hint="eastAsia" w:hAnsi="宋体"/>
          <w:color w:val="0D0D0D"/>
        </w:rPr>
      </w:pPr>
      <w:r>
        <w:rPr>
          <w:rFonts w:hAnsi="宋体"/>
          <w:color w:val="0D0D0D"/>
        </w:rPr>
        <w:t>(1) 中标通知书</w:t>
      </w:r>
    </w:p>
    <w:p>
      <w:pPr>
        <w:pStyle w:val="28"/>
        <w:snapToGrid w:val="0"/>
        <w:spacing w:before="120" w:after="120" w:line="420" w:lineRule="exact"/>
        <w:rPr>
          <w:rFonts w:hAnsi="宋体"/>
          <w:color w:val="0D0D0D"/>
        </w:rPr>
      </w:pPr>
      <w:r>
        <w:rPr>
          <w:rFonts w:hAnsi="宋体"/>
          <w:color w:val="0D0D0D"/>
        </w:rPr>
        <w:t>(2) 合同主要条款</w:t>
      </w:r>
    </w:p>
    <w:p>
      <w:pPr>
        <w:pStyle w:val="28"/>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8"/>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8"/>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8"/>
        <w:snapToGrid w:val="0"/>
        <w:spacing w:before="120" w:beforeLines="0" w:after="120" w:afterLines="0" w:line="420" w:lineRule="exact"/>
        <w:rPr>
          <w:rFonts w:hAnsi="宋体"/>
          <w:b/>
          <w:color w:val="0D0D0D"/>
        </w:rPr>
      </w:pPr>
      <w:r>
        <w:rPr>
          <w:rFonts w:hAnsi="宋体"/>
          <w:b/>
          <w:color w:val="0D0D0D"/>
        </w:rPr>
        <w:t>一、货物内容</w:t>
      </w:r>
    </w:p>
    <w:p>
      <w:pPr>
        <w:pStyle w:val="28"/>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台州湾新区海环路（聚英路-聚海大道）道路工程（排水工程）（玻璃钢夹砂管采购）</w:t>
      </w:r>
    </w:p>
    <w:p>
      <w:pPr>
        <w:pStyle w:val="28"/>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6"/>
        <w:tblW w:w="92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99"/>
        <w:gridCol w:w="5428"/>
        <w:gridCol w:w="683"/>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92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台州湾新区海环路（聚英路-聚海大道）道路工程（排水工程）（玻璃钢夹砂管采购）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5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5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玻璃钢夹砂管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（含弹性密封橡胶圈）</w:t>
            </w:r>
          </w:p>
        </w:tc>
        <w:tc>
          <w:tcPr>
            <w:tcW w:w="5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DN300，环钢度≥10KM/m2</w:t>
            </w:r>
          </w:p>
        </w:tc>
        <w:tc>
          <w:tcPr>
            <w:tcW w:w="68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米</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599"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DN400，环钢度≥10KM/m2</w:t>
            </w:r>
          </w:p>
        </w:tc>
        <w:tc>
          <w:tcPr>
            <w:tcW w:w="683"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599"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DN600，环钢度≥10KM/m2</w:t>
            </w:r>
          </w:p>
        </w:tc>
        <w:tc>
          <w:tcPr>
            <w:tcW w:w="683"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599"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DN1000，环钢度≥10KM/m2</w:t>
            </w:r>
          </w:p>
        </w:tc>
        <w:tc>
          <w:tcPr>
            <w:tcW w:w="683"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599"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DN1200，环钢度≥10KM/m2</w:t>
            </w:r>
          </w:p>
        </w:tc>
        <w:tc>
          <w:tcPr>
            <w:tcW w:w="68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180</w:t>
            </w:r>
          </w:p>
        </w:tc>
      </w:tr>
    </w:tbl>
    <w:p>
      <w:pPr>
        <w:pStyle w:val="28"/>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8"/>
        <w:snapToGrid w:val="0"/>
        <w:spacing w:before="120" w:beforeLines="0" w:after="120" w:afterLines="0" w:line="420" w:lineRule="exact"/>
        <w:rPr>
          <w:rFonts w:hAnsi="宋体"/>
          <w:b/>
          <w:color w:val="0D0D0D"/>
        </w:rPr>
      </w:pPr>
      <w:r>
        <w:rPr>
          <w:rFonts w:hAnsi="宋体"/>
          <w:b/>
          <w:color w:val="0D0D0D"/>
        </w:rPr>
        <w:t>二、合同金额</w:t>
      </w:r>
    </w:p>
    <w:p>
      <w:pPr>
        <w:pStyle w:val="28"/>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8"/>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6"/>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4"/>
        <w:gridCol w:w="1107"/>
        <w:gridCol w:w="1659"/>
        <w:gridCol w:w="686"/>
        <w:gridCol w:w="1308"/>
        <w:gridCol w:w="1473"/>
        <w:gridCol w:w="1009"/>
        <w:gridCol w:w="1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2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58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8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eastAsia="zh-CN"/>
              </w:rPr>
            </w:pPr>
            <w:r>
              <w:rPr>
                <w:rFonts w:hint="eastAsia" w:ascii="宋体" w:hAnsi="宋体" w:eastAsia="宋体" w:cs="宋体"/>
                <w:i w:val="0"/>
                <w:color w:val="0C0C0C"/>
                <w:kern w:val="0"/>
                <w:sz w:val="21"/>
                <w:szCs w:val="21"/>
                <w:u w:val="none"/>
                <w:lang w:val="en-US" w:eastAsia="zh-CN" w:bidi="ar"/>
              </w:rPr>
              <w:t>单位</w:t>
            </w:r>
          </w:p>
        </w:tc>
        <w:tc>
          <w:tcPr>
            <w:tcW w:w="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C0C0C"/>
                <w:kern w:val="0"/>
                <w:sz w:val="21"/>
                <w:szCs w:val="21"/>
                <w:u w:val="none"/>
                <w:lang w:val="en-US" w:eastAsia="zh-CN" w:bidi="ar"/>
              </w:rPr>
            </w:pPr>
            <w:r>
              <w:rPr>
                <w:rFonts w:hint="eastAsia" w:ascii="宋体" w:hAnsi="宋体" w:eastAsia="宋体" w:cs="宋体"/>
                <w:i w:val="0"/>
                <w:color w:val="0C0C0C"/>
                <w:kern w:val="0"/>
                <w:sz w:val="21"/>
                <w:szCs w:val="21"/>
                <w:u w:val="none"/>
                <w:lang w:val="en-US" w:eastAsia="zh-CN" w:bidi="ar"/>
              </w:rPr>
              <w:t>数量</w:t>
            </w:r>
          </w:p>
        </w:tc>
        <w:tc>
          <w:tcPr>
            <w:tcW w:w="784"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rPr>
            </w:pPr>
            <w:r>
              <w:rPr>
                <w:rFonts w:hint="eastAsia" w:ascii="宋体" w:hAnsi="宋体" w:cs="宋体"/>
                <w:bCs/>
                <w:color w:val="0C0C0C"/>
                <w:sz w:val="21"/>
                <w:szCs w:val="21"/>
                <w:highlight w:val="none"/>
              </w:rPr>
              <w:t>综合单价</w:t>
            </w:r>
          </w:p>
          <w:p>
            <w:pPr>
              <w:pStyle w:val="39"/>
              <w:ind w:left="0" w:leftChars="0"/>
              <w:jc w:val="center"/>
              <w:rPr>
                <w:rFonts w:hint="eastAsia" w:ascii="宋体" w:hAnsi="宋体" w:eastAsia="宋体" w:cs="宋体"/>
                <w:i w:val="0"/>
                <w:color w:val="0C0C0C"/>
                <w:kern w:val="0"/>
                <w:sz w:val="21"/>
                <w:szCs w:val="21"/>
                <w:u w:val="none"/>
                <w:lang w:val="en-US" w:eastAsia="zh-CN" w:bidi="ar"/>
              </w:rPr>
            </w:pP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/米</w:t>
            </w:r>
            <w:r>
              <w:rPr>
                <w:rFonts w:hint="eastAsia" w:ascii="宋体" w:hAnsi="宋体" w:cs="宋体"/>
                <w:bCs/>
                <w:color w:val="0C0C0C"/>
                <w:sz w:val="21"/>
                <w:szCs w:val="21"/>
                <w:highlight w:val="none"/>
              </w:rPr>
              <w:t>）</w:t>
            </w:r>
          </w:p>
        </w:tc>
        <w:tc>
          <w:tcPr>
            <w:tcW w:w="537"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eastAsia" w:ascii="宋体" w:hAnsi="宋体" w:eastAsia="宋体" w:cs="宋体"/>
                <w:i w:val="0"/>
                <w:color w:val="0C0C0C"/>
                <w:kern w:val="0"/>
                <w:sz w:val="21"/>
                <w:szCs w:val="21"/>
                <w:u w:val="none"/>
                <w:lang w:val="en-US" w:eastAsia="zh-CN" w:bidi="ar"/>
              </w:rPr>
            </w:pPr>
            <w:r>
              <w:rPr>
                <w:rFonts w:hint="eastAsia" w:ascii="宋体" w:hAnsi="宋体" w:cs="宋体"/>
                <w:bCs/>
                <w:color w:val="0C0C0C"/>
                <w:sz w:val="21"/>
                <w:szCs w:val="21"/>
                <w:highlight w:val="none"/>
                <w:lang w:val="en-US" w:eastAsia="zh-CN"/>
              </w:rPr>
              <w:t>小计</w:t>
            </w:r>
            <w:r>
              <w:rPr>
                <w:rFonts w:hint="eastAsia" w:ascii="宋体" w:hAnsi="宋体" w:cs="宋体"/>
                <w:bCs/>
                <w:color w:val="0C0C0C"/>
                <w:sz w:val="21"/>
                <w:szCs w:val="21"/>
                <w:highlight w:val="none"/>
              </w:rPr>
              <w:t>（元）</w:t>
            </w:r>
          </w:p>
        </w:tc>
        <w:tc>
          <w:tcPr>
            <w:tcW w:w="918"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default"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5"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Arial"/>
                <w:bCs/>
                <w:color w:val="0C0C0C"/>
                <w:sz w:val="21"/>
                <w:szCs w:val="21"/>
                <w:highlight w:val="none"/>
                <w:lang w:val="en-US" w:eastAsia="zh-CN"/>
              </w:rPr>
              <w:t>1</w:t>
            </w:r>
          </w:p>
        </w:tc>
        <w:tc>
          <w:tcPr>
            <w:tcW w:w="589"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玻璃钢夹砂管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（含弹性密封橡胶圈）</w:t>
            </w:r>
          </w:p>
        </w:tc>
        <w:tc>
          <w:tcPr>
            <w:tcW w:w="883"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DN300，环钢度≥10KM/m2</w:t>
            </w:r>
          </w:p>
        </w:tc>
        <w:tc>
          <w:tcPr>
            <w:tcW w:w="365"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米</w:t>
            </w:r>
          </w:p>
        </w:tc>
        <w:tc>
          <w:tcPr>
            <w:tcW w:w="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18"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Arial"/>
                <w:bCs/>
                <w:color w:val="0C0C0C"/>
                <w:sz w:val="21"/>
                <w:szCs w:val="21"/>
                <w:highlight w:val="none"/>
                <w:lang w:val="en-US" w:eastAsia="zh-CN"/>
              </w:rPr>
              <w:t>必须满足《GB/T21238-2016》中对管材的其他物理力学性能要求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pPr>
          </w:p>
        </w:tc>
        <w:tc>
          <w:tcPr>
            <w:tcW w:w="589" w:type="pct"/>
            <w:vMerge w:val="continue"/>
            <w:tcBorders>
              <w:left w:val="single" w:color="auto" w:sz="4" w:space="0"/>
              <w:right w:val="single" w:color="auto" w:sz="4" w:space="0"/>
            </w:tcBorders>
            <w:noWrap w:val="0"/>
            <w:vAlign w:val="center"/>
          </w:tcPr>
          <w:p>
            <w:pPr>
              <w:jc w:val="center"/>
            </w:pPr>
          </w:p>
        </w:tc>
        <w:tc>
          <w:tcPr>
            <w:tcW w:w="883"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DN400，环钢度≥10KM/m2</w:t>
            </w:r>
          </w:p>
        </w:tc>
        <w:tc>
          <w:tcPr>
            <w:tcW w:w="36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8"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89"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1"/>
                <w:szCs w:val="21"/>
                <w:highlight w:val="none"/>
                <w:u w:val="none"/>
                <w:lang w:val="en-US" w:eastAsia="zh-CN" w:bidi="ar"/>
              </w:rPr>
            </w:pPr>
          </w:p>
        </w:tc>
        <w:tc>
          <w:tcPr>
            <w:tcW w:w="883"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DN600，环钢度≥10KM/m2</w:t>
            </w:r>
          </w:p>
        </w:tc>
        <w:tc>
          <w:tcPr>
            <w:tcW w:w="36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284</w:t>
            </w:r>
          </w:p>
        </w:tc>
        <w:tc>
          <w:tcPr>
            <w:tcW w:w="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8"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89"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1"/>
                <w:szCs w:val="21"/>
                <w:highlight w:val="none"/>
                <w:u w:val="none"/>
                <w:lang w:val="en-US" w:eastAsia="zh-CN" w:bidi="ar"/>
              </w:rPr>
            </w:pPr>
          </w:p>
        </w:tc>
        <w:tc>
          <w:tcPr>
            <w:tcW w:w="883"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DN1000，环钢度≥10KM/m2</w:t>
            </w:r>
          </w:p>
        </w:tc>
        <w:tc>
          <w:tcPr>
            <w:tcW w:w="36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160</w:t>
            </w:r>
          </w:p>
        </w:tc>
        <w:tc>
          <w:tcPr>
            <w:tcW w:w="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8"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89"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1"/>
                <w:szCs w:val="21"/>
                <w:highlight w:val="none"/>
                <w:u w:val="none"/>
                <w:lang w:val="en-US" w:eastAsia="zh-CN" w:bidi="ar"/>
              </w:rPr>
            </w:pPr>
          </w:p>
        </w:tc>
        <w:tc>
          <w:tcPr>
            <w:tcW w:w="883"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DN1200，环钢度≥10KM/m2</w:t>
            </w:r>
          </w:p>
        </w:tc>
        <w:tc>
          <w:tcPr>
            <w:tcW w:w="365"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69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784"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37"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8"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合计=</w:t>
            </w:r>
            <w:r>
              <w:rPr>
                <w:rFonts w:hint="eastAsia" w:ascii="宋体" w:hAnsi="宋体" w:eastAsia="宋体" w:cs="Times New Roman"/>
                <w:color w:val="0C0C0C"/>
                <w:kern w:val="2"/>
                <w:sz w:val="24"/>
                <w:szCs w:val="24"/>
                <w:highlight w:val="none"/>
                <w:u w:val="single"/>
                <w:lang w:val="en-US" w:eastAsia="zh-CN" w:bidi="ar-SA"/>
              </w:rPr>
              <w:t xml:space="preserve">                          </w:t>
            </w:r>
            <w:r>
              <w:rPr>
                <w:rFonts w:hint="eastAsia" w:ascii="宋体" w:hAnsi="宋体" w:eastAsia="宋体" w:cs="Times New Roman"/>
                <w:color w:val="0C0C0C"/>
                <w:kern w:val="2"/>
                <w:sz w:val="24"/>
                <w:szCs w:val="24"/>
                <w:highlight w:val="none"/>
                <w:lang w:val="en-US" w:eastAsia="zh-CN" w:bidi="ar-SA"/>
              </w:rPr>
              <w:t>（元）</w:t>
            </w:r>
          </w:p>
        </w:tc>
      </w:tr>
    </w:tbl>
    <w:p>
      <w:pPr>
        <w:pStyle w:val="28"/>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8"/>
        <w:snapToGrid w:val="0"/>
        <w:spacing w:before="120" w:beforeLines="0" w:after="120" w:afterLines="0" w:line="420" w:lineRule="exact"/>
        <w:rPr>
          <w:rFonts w:hint="eastAsia" w:hAnsi="宋体"/>
          <w:color w:val="0C0C0C"/>
          <w:highlight w:val="none"/>
        </w:rPr>
      </w:pPr>
      <w:r>
        <w:rPr>
          <w:rFonts w:hint="eastAsia" w:hAnsi="宋体"/>
          <w:color w:val="0C0C0C"/>
          <w:highlight w:val="none"/>
        </w:rPr>
        <w:t>2.2 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8"/>
        <w:snapToGrid w:val="0"/>
        <w:spacing w:before="120" w:beforeLines="0" w:after="120" w:afterLines="0" w:line="420" w:lineRule="exact"/>
        <w:rPr>
          <w:rFonts w:hAnsi="宋体"/>
          <w:b/>
          <w:color w:val="0D0D0D"/>
        </w:rPr>
      </w:pPr>
      <w:r>
        <w:rPr>
          <w:rFonts w:hAnsi="宋体"/>
          <w:b/>
          <w:color w:val="0D0D0D"/>
        </w:rPr>
        <w:t>三、技术资料</w:t>
      </w:r>
    </w:p>
    <w:p>
      <w:pPr>
        <w:pStyle w:val="28"/>
        <w:snapToGrid w:val="0"/>
        <w:spacing w:before="120" w:beforeLines="0" w:after="120" w:afterLines="0" w:line="420" w:lineRule="exact"/>
        <w:rPr>
          <w:rFonts w:hAnsi="宋体"/>
          <w:color w:val="0D0D0D"/>
        </w:rPr>
      </w:pPr>
      <w:r>
        <w:rPr>
          <w:rFonts w:hAnsi="宋体"/>
          <w:color w:val="0D0D0D"/>
        </w:rPr>
        <w:t>3.1乙方应按招标文件规定的时间向甲方提供使用货物的有关技术资料。</w:t>
      </w:r>
    </w:p>
    <w:p>
      <w:pPr>
        <w:pStyle w:val="28"/>
        <w:snapToGrid w:val="0"/>
        <w:spacing w:before="120" w:beforeLines="0" w:after="120" w:afterLines="0" w:line="420" w:lineRule="exact"/>
        <w:rPr>
          <w:rFonts w:hAnsi="宋体"/>
          <w:color w:val="0D0D0D"/>
        </w:rPr>
      </w:pPr>
      <w:r>
        <w:rPr>
          <w:rFonts w:hAnsi="宋体"/>
          <w:color w:val="0D0D0D"/>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before="120" w:beforeLines="0" w:after="120" w:afterLines="0" w:line="420" w:lineRule="exact"/>
        <w:rPr>
          <w:rFonts w:hAnsi="宋体"/>
          <w:b/>
          <w:color w:val="0D0D0D"/>
        </w:rPr>
      </w:pPr>
      <w:r>
        <w:rPr>
          <w:rFonts w:hAnsi="宋体"/>
          <w:b/>
          <w:color w:val="0D0D0D"/>
        </w:rPr>
        <w:t>四、知识产权</w:t>
      </w:r>
    </w:p>
    <w:p>
      <w:pPr>
        <w:pStyle w:val="28"/>
        <w:snapToGrid w:val="0"/>
        <w:spacing w:before="120" w:beforeLines="0" w:after="120" w:afterLines="0" w:line="420" w:lineRule="exact"/>
        <w:rPr>
          <w:rFonts w:hAnsi="宋体"/>
          <w:color w:val="0D0D0D"/>
        </w:rPr>
      </w:pPr>
      <w:r>
        <w:rPr>
          <w:rFonts w:hAnsi="宋体"/>
          <w:color w:val="0D0D0D"/>
        </w:rPr>
        <w:t>4.1 乙方应保证所提供的货物或其任何一部分均不会侵犯任何第三方的知识产权。</w:t>
      </w:r>
    </w:p>
    <w:p>
      <w:pPr>
        <w:pStyle w:val="28"/>
        <w:snapToGrid w:val="0"/>
        <w:spacing w:before="120" w:beforeLines="0" w:after="120" w:afterLines="0" w:line="420" w:lineRule="exact"/>
        <w:rPr>
          <w:rFonts w:hAnsi="宋体"/>
          <w:b/>
          <w:color w:val="0D0D0D"/>
        </w:rPr>
      </w:pPr>
      <w:r>
        <w:rPr>
          <w:rFonts w:hAnsi="宋体"/>
          <w:b/>
          <w:color w:val="0D0D0D"/>
        </w:rPr>
        <w:t>五、产权担保</w:t>
      </w:r>
    </w:p>
    <w:p>
      <w:pPr>
        <w:pStyle w:val="28"/>
        <w:snapToGrid w:val="0"/>
        <w:spacing w:before="120" w:beforeLines="0" w:after="120" w:afterLines="0" w:line="420" w:lineRule="exact"/>
        <w:rPr>
          <w:rFonts w:hAnsi="宋体"/>
          <w:color w:val="0D0D0D"/>
        </w:rPr>
      </w:pPr>
      <w:r>
        <w:rPr>
          <w:rFonts w:hAnsi="宋体"/>
          <w:color w:val="0D0D0D"/>
        </w:rPr>
        <w:t>5.1 乙方保证所交付的货物的所有权完全属于乙方且无任何抵押、查封等产权瑕疵。</w:t>
      </w:r>
    </w:p>
    <w:p>
      <w:pPr>
        <w:pStyle w:val="28"/>
        <w:snapToGrid w:val="0"/>
        <w:spacing w:before="120" w:beforeLines="0" w:after="120" w:afterLines="0" w:line="420" w:lineRule="exact"/>
        <w:rPr>
          <w:rFonts w:hAnsi="宋体"/>
          <w:b/>
          <w:color w:val="0D0D0D"/>
        </w:rPr>
      </w:pPr>
      <w:r>
        <w:rPr>
          <w:rFonts w:hAnsi="宋体"/>
          <w:b/>
          <w:color w:val="0D0D0D"/>
        </w:rPr>
        <w:t>六、履约保证金</w:t>
      </w:r>
    </w:p>
    <w:p>
      <w:pPr>
        <w:pStyle w:val="28"/>
        <w:snapToGrid w:val="0"/>
        <w:spacing w:before="120" w:beforeLines="0" w:after="120" w:afterLines="0" w:line="420" w:lineRule="exact"/>
        <w:rPr>
          <w:rFonts w:hAnsi="宋体"/>
          <w:color w:val="0D0D0D"/>
        </w:rPr>
      </w:pPr>
      <w:r>
        <w:rPr>
          <w:rFonts w:hAnsi="宋体"/>
          <w:color w:val="0D0D0D"/>
        </w:rPr>
        <w:t xml:space="preserve">6.1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，在合同履行完毕（验收合格</w:t>
      </w:r>
      <w:r>
        <w:rPr>
          <w:rFonts w:hint="eastAsia" w:hAnsi="宋体"/>
          <w:color w:val="0D0D0D"/>
          <w:lang w:eastAsia="zh-CN"/>
        </w:rPr>
        <w:t>且付清全部货款</w:t>
      </w:r>
      <w:r>
        <w:rPr>
          <w:rFonts w:hint="eastAsia" w:hAnsi="宋体"/>
          <w:color w:val="0D0D0D"/>
        </w:rPr>
        <w:t>）后</w:t>
      </w:r>
      <w:r>
        <w:rPr>
          <w:rFonts w:hint="eastAsia" w:hAnsi="宋体"/>
          <w:color w:val="0C0C0C"/>
          <w:highlight w:val="none"/>
        </w:rPr>
        <w:t>无息退还</w:t>
      </w:r>
      <w:r>
        <w:rPr>
          <w:rFonts w:hint="eastAsia" w:hAnsi="宋体"/>
          <w:color w:val="0D0D0D"/>
        </w:rPr>
        <w:t>。（履约保证金账户：台州东发建设投资有限公司；账号：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8"/>
        <w:snapToGrid w:val="0"/>
        <w:spacing w:before="120" w:beforeLines="0" w:after="120" w:afterLines="0" w:line="420" w:lineRule="exact"/>
        <w:rPr>
          <w:rFonts w:hAnsi="宋体"/>
          <w:b/>
          <w:color w:val="0D0D0D"/>
        </w:rPr>
      </w:pPr>
      <w:r>
        <w:rPr>
          <w:rFonts w:hAnsi="宋体"/>
          <w:b/>
          <w:color w:val="0D0D0D"/>
        </w:rPr>
        <w:t>七.转包或分包</w:t>
      </w:r>
    </w:p>
    <w:p>
      <w:pPr>
        <w:pStyle w:val="28"/>
        <w:snapToGrid w:val="0"/>
        <w:spacing w:before="120" w:beforeLines="0" w:after="120" w:afterLines="0" w:line="420" w:lineRule="exact"/>
        <w:rPr>
          <w:rFonts w:hAnsi="宋体"/>
          <w:color w:val="0D0D0D"/>
        </w:rPr>
      </w:pPr>
      <w:r>
        <w:rPr>
          <w:rFonts w:hAnsi="宋体"/>
          <w:color w:val="0D0D0D"/>
        </w:rPr>
        <w:t>7.1本合同范围的货物，应由供方直接供应，不得转让他人供应；</w:t>
      </w:r>
    </w:p>
    <w:p>
      <w:pPr>
        <w:pStyle w:val="28"/>
        <w:snapToGrid w:val="0"/>
        <w:spacing w:before="120" w:beforeLines="0" w:after="120" w:afterLines="0" w:line="420" w:lineRule="exact"/>
        <w:rPr>
          <w:rFonts w:hAnsi="宋体"/>
          <w:color w:val="0D0D0D"/>
        </w:rPr>
      </w:pPr>
      <w:r>
        <w:rPr>
          <w:rFonts w:hAnsi="宋体"/>
          <w:color w:val="0D0D0D"/>
        </w:rPr>
        <w:t>7.2 除非得到需方的书面同意，供方不得部分分包给他人供应。</w:t>
      </w:r>
    </w:p>
    <w:p>
      <w:pPr>
        <w:pStyle w:val="28"/>
        <w:snapToGrid w:val="0"/>
        <w:spacing w:before="120" w:beforeLines="0" w:after="120" w:afterLines="0" w:line="420" w:lineRule="exact"/>
        <w:rPr>
          <w:rFonts w:hAnsi="宋体"/>
          <w:color w:val="0D0D0D"/>
        </w:rPr>
      </w:pPr>
      <w:r>
        <w:rPr>
          <w:rFonts w:hAnsi="宋体"/>
          <w:color w:val="0D0D0D"/>
        </w:rPr>
        <w:t>7.3如有转让和未经需方同意的分包行为，需方有权给予终止合同。</w:t>
      </w:r>
    </w:p>
    <w:p>
      <w:pPr>
        <w:pStyle w:val="28"/>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8"/>
        <w:snapToGrid w:val="0"/>
        <w:spacing w:before="120" w:after="120" w:line="420" w:lineRule="exact"/>
        <w:rPr>
          <w:rFonts w:hint="eastAsia" w:hAnsi="宋体"/>
          <w:color w:val="0D0D0D"/>
        </w:rPr>
      </w:pPr>
      <w:r>
        <w:rPr>
          <w:rFonts w:hint="eastAsia" w:hAnsi="宋体"/>
          <w:color w:val="0D0D0D"/>
        </w:rPr>
        <w:t>8.1如卖方未能履行合同规定的任何义务给买方造成直接或间接损失的，买方有权从直接从履约保证金中予以补偿。</w:t>
      </w:r>
    </w:p>
    <w:p>
      <w:pPr>
        <w:pStyle w:val="28"/>
        <w:snapToGrid w:val="0"/>
        <w:spacing w:before="120" w:after="120" w:line="420" w:lineRule="exact"/>
        <w:rPr>
          <w:rFonts w:hint="eastAsia" w:hAnsi="宋体"/>
          <w:color w:val="0D0D0D"/>
        </w:rPr>
      </w:pPr>
      <w:r>
        <w:rPr>
          <w:rFonts w:hint="eastAsia" w:hAnsi="宋体"/>
          <w:color w:val="0D0D0D"/>
        </w:rPr>
        <w:t>8.2如果卖方拒绝履行合同规定的义务，经催告后在合理期限内仍不履行的，买方有权没收全部履约保证金，并另行追索违约赔偿金。</w:t>
      </w:r>
    </w:p>
    <w:p>
      <w:pPr>
        <w:pStyle w:val="28"/>
        <w:snapToGrid w:val="0"/>
        <w:spacing w:before="120" w:beforeLines="0" w:after="120" w:afterLines="0" w:line="420" w:lineRule="exact"/>
        <w:rPr>
          <w:rFonts w:hint="eastAsia" w:hAnsi="宋体"/>
          <w:color w:val="0D0D0D"/>
        </w:rPr>
      </w:pPr>
      <w:r>
        <w:rPr>
          <w:rFonts w:hint="eastAsia" w:hAnsi="宋体"/>
          <w:color w:val="0D0D0D"/>
        </w:rPr>
        <w:t>8.3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8"/>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ascii="宋体" w:hAnsi="宋体" w:eastAsia="宋体" w:cs="Times New Roman"/>
          <w:color w:val="0D0D0D"/>
        </w:rPr>
        <w:t xml:space="preserve"> 交货方式：合同期内，乙方完成并交付甲方本次项目所有权；</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ascii="宋体" w:hAnsi="宋体" w:eastAsia="宋体" w:cs="Times New Roman"/>
          <w:color w:val="0D0D0D"/>
        </w:rPr>
        <w:t>交货地点：甲方指定地点。</w:t>
      </w:r>
    </w:p>
    <w:p>
      <w:pPr>
        <w:pStyle w:val="28"/>
        <w:snapToGrid w:val="0"/>
        <w:spacing w:before="120" w:beforeLines="0" w:after="120" w:afterLines="0" w:line="420" w:lineRule="exact"/>
        <w:rPr>
          <w:rFonts w:hAnsi="宋体"/>
          <w:b/>
          <w:color w:val="0D0D0D"/>
        </w:rPr>
      </w:pPr>
      <w:r>
        <w:rPr>
          <w:rFonts w:hAnsi="宋体"/>
          <w:b/>
          <w:color w:val="0D0D0D"/>
        </w:rPr>
        <w:t>十、货款支付</w:t>
      </w:r>
    </w:p>
    <w:p>
      <w:pPr>
        <w:pStyle w:val="28"/>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8"/>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8"/>
        <w:snapToGrid w:val="0"/>
        <w:spacing w:before="120" w:beforeLines="0" w:after="120" w:afterLines="0" w:line="420" w:lineRule="exact"/>
        <w:rPr>
          <w:rFonts w:hint="eastAsia" w:hAnsi="宋体"/>
          <w:color w:val="0D0D0D"/>
        </w:rPr>
      </w:pPr>
      <w:r>
        <w:rPr>
          <w:rFonts w:hint="eastAsia" w:hAnsi="宋体"/>
          <w:color w:val="0D0D0D"/>
        </w:rPr>
        <w:t>10.3甲方向乙方支付的所有费用均须汇入协议书中指定的承包人银行账户。</w:t>
      </w:r>
    </w:p>
    <w:p>
      <w:pPr>
        <w:pStyle w:val="28"/>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8"/>
        <w:snapToGrid w:val="0"/>
        <w:spacing w:before="120" w:beforeLines="0" w:after="120" w:afterLines="0" w:line="420" w:lineRule="exact"/>
        <w:rPr>
          <w:rFonts w:hAnsi="宋体"/>
          <w:color w:val="0D0D0D"/>
        </w:rPr>
      </w:pPr>
      <w:r>
        <w:rPr>
          <w:rFonts w:hAnsi="宋体"/>
          <w:color w:val="0D0D0D"/>
        </w:rPr>
        <w:t>11.1本合同执行中相关的一切税费均由供方负担。</w:t>
      </w:r>
    </w:p>
    <w:p>
      <w:pPr>
        <w:pStyle w:val="28"/>
        <w:snapToGrid w:val="0"/>
        <w:spacing w:before="120" w:beforeLines="0" w:after="120" w:afterLines="0" w:line="420" w:lineRule="exact"/>
        <w:rPr>
          <w:rFonts w:hAnsi="宋体"/>
          <w:b/>
          <w:color w:val="0D0D0D"/>
        </w:rPr>
      </w:pPr>
      <w:r>
        <w:rPr>
          <w:rFonts w:hAnsi="宋体"/>
          <w:b/>
          <w:color w:val="0D0D0D"/>
        </w:rPr>
        <w:t>十二、质量保证及售后服务</w:t>
      </w:r>
    </w:p>
    <w:p>
      <w:pPr>
        <w:pStyle w:val="28"/>
        <w:snapToGrid w:val="0"/>
        <w:spacing w:before="120" w:beforeLines="0" w:after="120" w:afterLines="0" w:line="420" w:lineRule="exact"/>
        <w:rPr>
          <w:rFonts w:hAnsi="宋体"/>
          <w:color w:val="0D0D0D"/>
        </w:rPr>
      </w:pPr>
      <w:r>
        <w:rPr>
          <w:rFonts w:hAnsi="宋体"/>
          <w:color w:val="0D0D0D"/>
        </w:rPr>
        <w:t>12.1 乙方应按招标文件规定的货物性能、技术要求、质量标准向甲方提供未经使用的全新产品。</w:t>
      </w:r>
    </w:p>
    <w:p>
      <w:pPr>
        <w:pStyle w:val="28"/>
        <w:snapToGrid w:val="0"/>
        <w:spacing w:before="120" w:beforeLines="0" w:after="120" w:afterLines="0" w:line="420" w:lineRule="exact"/>
        <w:rPr>
          <w:rFonts w:hAnsi="宋体"/>
          <w:color w:val="0D0D0D"/>
        </w:rPr>
      </w:pPr>
      <w:r>
        <w:rPr>
          <w:rFonts w:hAnsi="宋体"/>
          <w:color w:val="0D0D0D"/>
        </w:rPr>
        <w:t>12.2 乙方提供的货物在质量期内因货物本身的质量问题发生故障，乙方应负责免费更换。对达不到技术要求者，根据实际情况，经双方协商，可按以下办法处理：</w:t>
      </w:r>
    </w:p>
    <w:p>
      <w:pPr>
        <w:pStyle w:val="28"/>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8"/>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8"/>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8"/>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8"/>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8"/>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8"/>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8"/>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8"/>
        <w:snapToGrid w:val="0"/>
        <w:spacing w:before="120" w:beforeLines="0" w:after="120" w:afterLines="0" w:line="420" w:lineRule="exact"/>
        <w:rPr>
          <w:rFonts w:hAnsi="宋体"/>
          <w:color w:val="0D0D0D"/>
        </w:rPr>
      </w:pPr>
      <w:r>
        <w:rPr>
          <w:rFonts w:hint="eastAsia" w:hAnsi="宋体"/>
          <w:color w:val="0D0D0D"/>
        </w:rPr>
        <w:t>13.3材料到达现场后，必须按照买方要求运至指定堆放地点，否则买方有权不予接收，买方必须派人及时接收材料（否则由此引起的责任由买方负责），卖方派人到现场与买方一起货物验收。</w:t>
      </w:r>
    </w:p>
    <w:p>
      <w:pPr>
        <w:pStyle w:val="28"/>
        <w:snapToGrid w:val="0"/>
        <w:spacing w:before="120" w:beforeLines="0" w:after="120" w:afterLines="0" w:line="420" w:lineRule="exact"/>
        <w:rPr>
          <w:rFonts w:hint="eastAsia" w:hAnsi="宋体"/>
          <w:color w:val="0D0D0D"/>
        </w:rPr>
      </w:pPr>
      <w:r>
        <w:rPr>
          <w:rFonts w:hint="eastAsia" w:hAnsi="宋体"/>
          <w:color w:val="0D0D0D"/>
        </w:rPr>
        <w:t>13.4材料到达现场后，买方严格按照质量要求进行验收，若不合格或不能满足买方使用要求则无条件给予退还，发生一切损失由卖方承担，且承担因此延误工期等给买方造成的经济损失。</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Ansi="宋体"/>
          <w:color w:val="0D0D0D"/>
        </w:rPr>
        <w:t xml:space="preserve"> 对技术复杂的货物，甲方应请国家认可的专业检测机构参与初步验收及最终验收，并由其出具质量检测报告。</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Ansi="宋体"/>
          <w:color w:val="0D0D0D"/>
        </w:rPr>
        <w:t xml:space="preserve"> 验收时乙方必须在现场，验收完毕后作出验收结果报告；验收费用由乙方负责。</w:t>
      </w:r>
    </w:p>
    <w:p>
      <w:pPr>
        <w:pStyle w:val="28"/>
        <w:snapToGrid w:val="0"/>
        <w:spacing w:before="120" w:beforeLines="0" w:after="120" w:afterLines="0" w:line="420" w:lineRule="exact"/>
        <w:rPr>
          <w:rFonts w:hAnsi="宋体"/>
          <w:b/>
          <w:color w:val="0D0D0D"/>
        </w:rPr>
      </w:pPr>
      <w:r>
        <w:rPr>
          <w:rFonts w:hAnsi="宋体"/>
          <w:b/>
          <w:color w:val="0D0D0D"/>
        </w:rPr>
        <w:t>十四、货物包装、发运及运输</w:t>
      </w:r>
    </w:p>
    <w:p>
      <w:pPr>
        <w:pStyle w:val="28"/>
        <w:snapToGrid w:val="0"/>
        <w:spacing w:before="120" w:beforeLines="0" w:after="120" w:afterLines="0" w:line="420" w:lineRule="exact"/>
        <w:rPr>
          <w:rFonts w:hAnsi="宋体"/>
          <w:color w:val="0D0D0D"/>
        </w:rPr>
      </w:pPr>
      <w:r>
        <w:rPr>
          <w:rFonts w:hAnsi="宋体"/>
          <w:color w:val="0D0D0D"/>
        </w:rPr>
        <w:t>14.1 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8"/>
        <w:snapToGrid w:val="0"/>
        <w:spacing w:before="120" w:beforeLines="0" w:after="120" w:afterLines="0" w:line="420" w:lineRule="exact"/>
        <w:rPr>
          <w:rFonts w:hAnsi="宋体"/>
          <w:color w:val="0D0D0D"/>
        </w:rPr>
      </w:pPr>
      <w:r>
        <w:rPr>
          <w:rFonts w:hAnsi="宋体"/>
          <w:color w:val="0D0D0D"/>
        </w:rPr>
        <w:t>14.2 使用说明书、质量检验证明书、随配附件和工具以及清单一并附于货物内。</w:t>
      </w:r>
    </w:p>
    <w:p>
      <w:pPr>
        <w:pStyle w:val="28"/>
        <w:snapToGrid w:val="0"/>
        <w:spacing w:before="120" w:beforeLines="0" w:after="120" w:afterLines="0" w:line="420" w:lineRule="exact"/>
        <w:rPr>
          <w:rFonts w:hAnsi="宋体"/>
          <w:color w:val="0D0D0D"/>
        </w:rPr>
      </w:pPr>
      <w:r>
        <w:rPr>
          <w:rFonts w:hAnsi="宋体"/>
          <w:color w:val="0D0D0D"/>
        </w:rPr>
        <w:t>14.3 乙方在货物发运手续办理完毕后24小时内或货到甲方48小时前通知甲方，以准备接货。</w:t>
      </w:r>
    </w:p>
    <w:p>
      <w:pPr>
        <w:pStyle w:val="28"/>
        <w:snapToGrid w:val="0"/>
        <w:spacing w:before="120" w:beforeLines="0" w:after="120" w:afterLines="0" w:line="420" w:lineRule="exact"/>
        <w:rPr>
          <w:rFonts w:hAnsi="宋体"/>
          <w:color w:val="0D0D0D"/>
        </w:rPr>
      </w:pPr>
      <w:r>
        <w:rPr>
          <w:rFonts w:hAnsi="宋体"/>
          <w:color w:val="0D0D0D"/>
        </w:rPr>
        <w:t>14.4 货物在交付甲方前发生的风险均由乙方负责。</w:t>
      </w:r>
    </w:p>
    <w:p>
      <w:pPr>
        <w:pStyle w:val="28"/>
        <w:snapToGrid w:val="0"/>
        <w:spacing w:before="120" w:beforeLines="0" w:after="120" w:afterLines="0" w:line="420" w:lineRule="exact"/>
        <w:rPr>
          <w:rFonts w:hAnsi="宋体"/>
          <w:color w:val="0D0D0D"/>
        </w:rPr>
      </w:pPr>
      <w:r>
        <w:rPr>
          <w:rFonts w:hAnsi="宋体"/>
          <w:color w:val="0D0D0D"/>
        </w:rPr>
        <w:t>14.5 货物在规定的交付期限内由乙方送达甲方指定的地点视为交付，乙方同时需通知甲方货物已送达。</w:t>
      </w:r>
    </w:p>
    <w:p>
      <w:pPr>
        <w:pStyle w:val="28"/>
        <w:snapToGrid w:val="0"/>
        <w:spacing w:before="120" w:beforeLines="0" w:after="120" w:afterLines="0" w:line="420" w:lineRule="exact"/>
        <w:rPr>
          <w:rFonts w:hAnsi="宋体"/>
          <w:color w:val="0D0D0D"/>
        </w:rPr>
      </w:pPr>
      <w:r>
        <w:rPr>
          <w:rFonts w:hint="eastAsia" w:hAnsi="宋体"/>
          <w:color w:val="0D0D0D"/>
        </w:rPr>
        <w:t>14.6材料在装运前由卖方投保，一旦材料在装车、运输过程中发生损坏或短缺，由卖方负责索赔。</w:t>
      </w:r>
    </w:p>
    <w:p>
      <w:pPr>
        <w:pStyle w:val="28"/>
        <w:snapToGrid w:val="0"/>
        <w:spacing w:before="120" w:beforeLines="0" w:after="120" w:afterLines="0" w:line="420" w:lineRule="exact"/>
        <w:rPr>
          <w:rFonts w:hAnsi="宋体"/>
          <w:color w:val="0D0D0D"/>
        </w:rPr>
      </w:pPr>
      <w:r>
        <w:rPr>
          <w:rFonts w:hint="eastAsia" w:hAnsi="宋体"/>
          <w:color w:val="0D0D0D"/>
        </w:rPr>
        <w:t>14.7卖方保证在确认货物因装车、运输中发生损坏或短缺后，尽快给予调换、修复和补齐缺件，不管其造成的原因如何，也不能以办理索赔为由而拖延。</w:t>
      </w:r>
    </w:p>
    <w:p>
      <w:pPr>
        <w:pStyle w:val="28"/>
        <w:snapToGrid w:val="0"/>
        <w:spacing w:before="120" w:beforeLines="0" w:after="120" w:afterLines="0" w:line="420" w:lineRule="exact"/>
        <w:rPr>
          <w:rFonts w:hAnsi="宋体"/>
          <w:b/>
          <w:color w:val="0D0D0D"/>
        </w:rPr>
      </w:pPr>
      <w:r>
        <w:rPr>
          <w:rFonts w:hAnsi="宋体"/>
          <w:b/>
          <w:color w:val="0D0D0D"/>
        </w:rPr>
        <w:t>十五、违约责任</w:t>
      </w:r>
    </w:p>
    <w:p>
      <w:pPr>
        <w:pStyle w:val="28"/>
        <w:snapToGrid w:val="0"/>
        <w:spacing w:before="120" w:beforeLines="0" w:after="120" w:afterLines="0" w:line="420" w:lineRule="exact"/>
        <w:rPr>
          <w:rFonts w:hAnsi="宋体"/>
          <w:bCs/>
          <w:color w:val="0D0D0D"/>
        </w:rPr>
      </w:pPr>
      <w:r>
        <w:rPr>
          <w:rFonts w:hint="eastAsia" w:hAnsi="宋体"/>
          <w:bCs/>
          <w:color w:val="0D0D0D"/>
        </w:rPr>
        <w:t>15.1产品质量责任</w:t>
      </w:r>
    </w:p>
    <w:p>
      <w:pPr>
        <w:pStyle w:val="28"/>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 xml:space="preserve"> 卖方在接到买方通知后，应立即派人赴现场处理材料质量问题。</w:t>
      </w:r>
      <w:r>
        <w:rPr>
          <w:rFonts w:hAnsi="宋体"/>
          <w:bCs/>
          <w:color w:val="0D0D0D"/>
        </w:rPr>
        <w:t xml:space="preserve"> </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 由于买方保管不善或使用不当造成材料短缺或损坏，由买方负责。但卖方保证及时给予补齐或修复。 </w:t>
      </w:r>
    </w:p>
    <w:p>
      <w:pPr>
        <w:pStyle w:val="28"/>
        <w:snapToGrid w:val="0"/>
        <w:spacing w:before="120" w:beforeLines="0" w:after="120" w:afterLines="0" w:line="420" w:lineRule="exact"/>
        <w:rPr>
          <w:rFonts w:hAnsi="宋体"/>
          <w:bCs/>
          <w:color w:val="0D0D0D"/>
        </w:rPr>
      </w:pPr>
      <w:r>
        <w:rPr>
          <w:rFonts w:hint="eastAsia" w:hAnsi="宋体"/>
          <w:bCs/>
          <w:color w:val="0D0D0D"/>
        </w:rPr>
        <w:t>15.2违约赔偿</w:t>
      </w:r>
    </w:p>
    <w:p>
      <w:pPr>
        <w:pStyle w:val="28"/>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8"/>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8"/>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8"/>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8"/>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8"/>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8"/>
        <w:snapToGrid w:val="0"/>
        <w:spacing w:before="120" w:beforeLines="0" w:after="120" w:afterLines="0" w:line="420" w:lineRule="exact"/>
        <w:rPr>
          <w:rFonts w:hAnsi="宋体"/>
          <w:b/>
          <w:color w:val="0D0D0D"/>
        </w:rPr>
      </w:pPr>
      <w:r>
        <w:rPr>
          <w:rFonts w:hAnsi="宋体"/>
          <w:b/>
          <w:color w:val="0D0D0D"/>
        </w:rPr>
        <w:t>十六、不可抗力事件处理</w:t>
      </w:r>
    </w:p>
    <w:p>
      <w:pPr>
        <w:pStyle w:val="28"/>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8"/>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8"/>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8"/>
        <w:snapToGrid w:val="0"/>
        <w:spacing w:before="120" w:beforeLines="0" w:after="120" w:afterLines="0" w:line="420" w:lineRule="exact"/>
        <w:rPr>
          <w:rFonts w:hAnsi="宋体"/>
          <w:b/>
          <w:color w:val="0D0D0D"/>
        </w:rPr>
      </w:pPr>
      <w:r>
        <w:rPr>
          <w:rFonts w:hAnsi="宋体"/>
          <w:b/>
          <w:color w:val="0D0D0D"/>
        </w:rPr>
        <w:t>十七、诉讼</w:t>
      </w:r>
    </w:p>
    <w:p>
      <w:pPr>
        <w:pStyle w:val="28"/>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8"/>
        <w:snapToGrid w:val="0"/>
        <w:spacing w:before="120" w:beforeLines="0" w:after="120" w:afterLines="0" w:line="420" w:lineRule="exact"/>
        <w:rPr>
          <w:rFonts w:hAnsi="宋体"/>
          <w:b/>
          <w:color w:val="0D0D0D"/>
        </w:rPr>
      </w:pPr>
      <w:r>
        <w:rPr>
          <w:rFonts w:hAnsi="宋体"/>
          <w:b/>
          <w:color w:val="0D0D0D"/>
        </w:rPr>
        <w:t>十八、合同生效及其它</w:t>
      </w:r>
    </w:p>
    <w:p>
      <w:pPr>
        <w:pStyle w:val="28"/>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8"/>
        <w:snapToGrid w:val="0"/>
        <w:spacing w:before="120" w:beforeLines="0" w:after="120" w:afterLines="0" w:line="420" w:lineRule="exact"/>
        <w:rPr>
          <w:rFonts w:hAnsi="宋体"/>
          <w:color w:val="0D0D0D"/>
        </w:rPr>
      </w:pPr>
      <w:r>
        <w:rPr>
          <w:rFonts w:hAnsi="宋体"/>
          <w:color w:val="0D0D0D"/>
        </w:rPr>
        <w:t>18.2合同执行中涉及采购资金和采购内容修改或补充的，须经部门审批，并签书面补充协议报监督管理部门备案，方可作为主合同不可分割的一部分。</w:t>
      </w:r>
    </w:p>
    <w:p>
      <w:pPr>
        <w:pStyle w:val="28"/>
        <w:snapToGrid w:val="0"/>
        <w:spacing w:before="120" w:beforeLines="0" w:after="120" w:afterLines="0" w:line="420" w:lineRule="exact"/>
        <w:rPr>
          <w:rFonts w:hAnsi="宋体"/>
          <w:color w:val="0D0D0D"/>
        </w:rPr>
      </w:pPr>
      <w:r>
        <w:rPr>
          <w:rFonts w:hAnsi="宋体"/>
          <w:color w:val="0D0D0D"/>
        </w:rPr>
        <w:t>18.3本合同未尽事宜，遵照《</w:t>
      </w:r>
      <w:r>
        <w:rPr>
          <w:rFonts w:hint="eastAsia" w:hAnsi="宋体"/>
          <w:color w:val="0D0D0D"/>
          <w:lang w:val="en-US" w:eastAsia="zh-CN"/>
        </w:rPr>
        <w:t>民法典</w:t>
      </w:r>
      <w:r>
        <w:rPr>
          <w:rFonts w:hAnsi="宋体"/>
          <w:color w:val="0D0D0D"/>
        </w:rPr>
        <w:t>》有关条文执行。</w:t>
      </w:r>
    </w:p>
    <w:p>
      <w:pPr>
        <w:pStyle w:val="28"/>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8"/>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8"/>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台州湾新区海环路（聚英路-聚海大道）道路工程（排水工程）（玻璃钢夹砂管采购）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台州东发建设投资有限公司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8"/>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napToGrid w:val="0"/>
        <w:spacing w:before="50" w:after="156" w:afterLines="50"/>
        <w:jc w:val="left"/>
        <w:rPr>
          <w:rFonts w:ascii="宋体" w:hAnsi="宋体" w:eastAsia="仿宋_GB2312"/>
          <w:color w:val="0D0D0D"/>
          <w:sz w:val="24"/>
          <w:szCs w:val="20"/>
        </w:rPr>
      </w:pPr>
      <w:r>
        <w:rPr>
          <w:rFonts w:hint="eastAsia" w:ascii="宋体" w:hAnsi="宋体"/>
          <w:color w:val="0D0D0D"/>
          <w:sz w:val="24"/>
        </w:rPr>
        <w:t>1、授权委托书格式：</w:t>
      </w:r>
    </w:p>
    <w:p>
      <w:pPr>
        <w:spacing w:line="360" w:lineRule="auto"/>
        <w:ind w:firstLine="321" w:firstLineChars="100"/>
        <w:jc w:val="center"/>
        <w:rPr>
          <w:rFonts w:hAnsi="宋体"/>
          <w:b/>
          <w:sz w:val="32"/>
          <w:szCs w:val="32"/>
          <w:u w:val="single"/>
        </w:rPr>
      </w:pPr>
      <w:bookmarkStart w:id="4" w:name="_Toc24373_WPSOffice_Level1"/>
      <w:bookmarkStart w:id="5" w:name="_Toc6870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8"/>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8"/>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8"/>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8"/>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50"/>
        <w:rPr>
          <w:rFonts w:ascii="宋体" w:hAnsi="宋体"/>
          <w:b/>
          <w:color w:val="0C0C0C"/>
          <w:sz w:val="24"/>
          <w:szCs w:val="20"/>
          <w:highlight w:val="none"/>
        </w:rPr>
      </w:pPr>
      <w:r>
        <w:rPr>
          <w:rFonts w:hint="eastAsia" w:ascii="宋体" w:hAnsi="宋体"/>
          <w:color w:val="0C0C0C"/>
          <w:sz w:val="24"/>
          <w:highlight w:val="none"/>
          <w:lang w:val="en-US" w:eastAsia="zh-CN"/>
        </w:rPr>
        <w:t>2</w:t>
      </w:r>
      <w:r>
        <w:rPr>
          <w:rFonts w:hint="eastAsia" w:ascii="宋体" w:hAnsi="宋体"/>
          <w:color w:val="0C0C0C"/>
          <w:sz w:val="24"/>
          <w:highlight w:val="none"/>
        </w:rPr>
        <w:t>、</w:t>
      </w:r>
      <w:r>
        <w:rPr>
          <w:rFonts w:hint="eastAsia" w:ascii="宋体" w:hAnsi="宋体"/>
          <w:b/>
          <w:color w:val="0C0C0C"/>
          <w:sz w:val="24"/>
          <w:highlight w:val="none"/>
        </w:rPr>
        <w:t>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rPr>
        <w:t>台州东发建设投资有限公司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台州湾新区海环路（聚英路-聚海大道）道路工程（排水工程）（玻璃钢夹砂管采购）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1"/>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1"/>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1"/>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ind w:right="140"/>
        <w:rPr>
          <w:rFonts w:hint="eastAsia" w:ascii="宋体" w:hAnsi="宋体" w:cs="宋体"/>
          <w:b/>
          <w:color w:val="0D0D0D"/>
          <w:sz w:val="24"/>
        </w:rPr>
      </w:pPr>
      <w:r>
        <w:rPr>
          <w:rFonts w:hint="eastAsia" w:ascii="宋体" w:hAnsi="宋体" w:cs="宋体"/>
          <w:color w:val="0D0D0D"/>
          <w:sz w:val="24"/>
          <w:lang w:val="en-US" w:eastAsia="zh-CN"/>
        </w:rPr>
        <w:t>3</w:t>
      </w:r>
      <w:r>
        <w:rPr>
          <w:rFonts w:hint="eastAsia" w:ascii="宋体" w:hAnsi="宋体" w:cs="宋体"/>
          <w:color w:val="0D0D0D"/>
          <w:sz w:val="24"/>
        </w:rPr>
        <w:t>、</w:t>
      </w:r>
      <w:r>
        <w:rPr>
          <w:rFonts w:hint="eastAsia" w:ascii="宋体" w:hAnsi="宋体"/>
          <w:color w:val="auto"/>
          <w:sz w:val="21"/>
          <w:szCs w:val="21"/>
          <w:highlight w:val="none"/>
          <w:lang w:val="en-US" w:eastAsia="zh-CN"/>
        </w:rPr>
        <w:t>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台州湾新区海环路（聚英路-聚海大道）道路工程（排水工程）（玻璃钢夹砂管采购）</w:t>
      </w:r>
    </w:p>
    <w:p>
      <w:pPr>
        <w:pStyle w:val="39"/>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39"/>
        <w:ind w:left="0" w:leftChars="0"/>
        <w:rPr>
          <w:rFonts w:hint="eastAsia" w:ascii="宋体" w:hAnsi="宋体" w:cs="宋体"/>
          <w:color w:val="0D0D0D"/>
          <w:sz w:val="24"/>
        </w:rPr>
      </w:pPr>
      <w:r>
        <w:rPr>
          <w:rFonts w:hint="eastAsia" w:ascii="宋体" w:hAnsi="宋体" w:cs="宋体"/>
          <w:color w:val="0D0D0D"/>
          <w:sz w:val="24"/>
        </w:rPr>
        <w:t>台州东发建设投资有限公司：</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6"/>
        <w:tblpPr w:leftFromText="180" w:rightFromText="180" w:vertAnchor="text" w:horzAnchor="page" w:tblpX="1506" w:tblpY="411"/>
        <w:tblOverlap w:val="never"/>
        <w:tblW w:w="536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1161"/>
        <w:gridCol w:w="2625"/>
        <w:gridCol w:w="659"/>
        <w:gridCol w:w="942"/>
        <w:gridCol w:w="1461"/>
        <w:gridCol w:w="1558"/>
        <w:gridCol w:w="8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13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eastAsia="zh-CN"/>
              </w:rPr>
            </w:pPr>
            <w:r>
              <w:rPr>
                <w:rFonts w:hint="eastAsia" w:ascii="宋体" w:hAnsi="宋体" w:eastAsia="宋体" w:cs="宋体"/>
                <w:bCs/>
                <w:color w:val="0C0C0C"/>
                <w:sz w:val="21"/>
                <w:szCs w:val="21"/>
                <w:highlight w:val="none"/>
                <w:lang w:val="en-US" w:eastAsia="zh-CN"/>
              </w:rPr>
              <w:t>单位</w:t>
            </w:r>
          </w:p>
        </w:tc>
        <w:tc>
          <w:tcPr>
            <w:tcW w:w="480"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default" w:ascii="宋体" w:hAnsi="宋体" w:eastAsia="宋体" w:cs="宋体"/>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数量</w:t>
            </w:r>
          </w:p>
        </w:tc>
        <w:tc>
          <w:tcPr>
            <w:tcW w:w="744"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综合单价</w:t>
            </w:r>
          </w:p>
          <w:p>
            <w:pPr>
              <w:pStyle w:val="39"/>
              <w:ind w:left="0" w:leftChars="0"/>
              <w:jc w:val="center"/>
              <w:rPr>
                <w:rFonts w:hint="eastAsia" w:ascii="宋体" w:hAnsi="宋体" w:eastAsia="宋体" w:cs="Arial"/>
                <w:bCs/>
                <w:color w:val="0C0C0C"/>
                <w:sz w:val="21"/>
                <w:szCs w:val="21"/>
                <w:highlight w:val="none"/>
                <w:lang w:val="en-US" w:eastAsia="zh-CN"/>
              </w:rPr>
            </w:pPr>
            <w:r>
              <w:rPr>
                <w:rFonts w:hint="eastAsia" w:ascii="宋体" w:hAnsi="宋体" w:cs="宋体"/>
                <w:bCs/>
                <w:color w:val="0C0C0C"/>
                <w:sz w:val="21"/>
                <w:szCs w:val="21"/>
                <w:highlight w:val="none"/>
                <w:lang w:val="en-US" w:eastAsia="zh-CN"/>
              </w:rPr>
              <w:t>上限价</w:t>
            </w: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/m</w:t>
            </w:r>
            <w:r>
              <w:rPr>
                <w:rFonts w:hint="eastAsia" w:ascii="宋体" w:hAnsi="宋体" w:cs="宋体"/>
                <w:bCs/>
                <w:color w:val="0C0C0C"/>
                <w:sz w:val="21"/>
                <w:szCs w:val="21"/>
                <w:highlight w:val="none"/>
              </w:rPr>
              <w:t>）</w:t>
            </w:r>
          </w:p>
        </w:tc>
        <w:tc>
          <w:tcPr>
            <w:tcW w:w="794"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rPr>
            </w:pPr>
            <w:r>
              <w:rPr>
                <w:rFonts w:hint="eastAsia" w:ascii="宋体" w:hAnsi="宋体" w:cs="宋体"/>
                <w:bCs/>
                <w:color w:val="0C0C0C"/>
                <w:sz w:val="21"/>
                <w:szCs w:val="21"/>
                <w:highlight w:val="none"/>
              </w:rPr>
              <w:t>综合单价</w:t>
            </w:r>
          </w:p>
          <w:p>
            <w:pPr>
              <w:pStyle w:val="39"/>
              <w:ind w:left="0" w:leftChars="0"/>
              <w:jc w:val="center"/>
              <w:rPr>
                <w:rFonts w:hint="eastAsia" w:ascii="宋体" w:hAnsi="宋体" w:eastAsia="宋体" w:cs="Arial"/>
                <w:bCs/>
                <w:color w:val="0C0C0C"/>
                <w:sz w:val="21"/>
                <w:szCs w:val="21"/>
                <w:highlight w:val="none"/>
                <w:lang w:val="en-US" w:eastAsia="zh-CN"/>
              </w:rPr>
            </w:pP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/m</w:t>
            </w:r>
            <w:r>
              <w:rPr>
                <w:rFonts w:hint="eastAsia" w:ascii="宋体" w:hAnsi="宋体" w:cs="宋体"/>
                <w:bCs/>
                <w:color w:val="0C0C0C"/>
                <w:sz w:val="21"/>
                <w:szCs w:val="21"/>
                <w:highlight w:val="none"/>
              </w:rPr>
              <w:t>）</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default"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小计</w:t>
            </w:r>
            <w:r>
              <w:rPr>
                <w:rFonts w:hint="eastAsia" w:ascii="宋体" w:hAnsi="宋体" w:cs="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6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玻璃钢夹砂管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（含弹性密封橡胶圈）</w:t>
            </w:r>
          </w:p>
        </w:tc>
        <w:tc>
          <w:tcPr>
            <w:tcW w:w="262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DN300，环钢度≥10KM/m2</w:t>
            </w:r>
          </w:p>
        </w:tc>
        <w:tc>
          <w:tcPr>
            <w:tcW w:w="335"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94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160</w:t>
            </w:r>
          </w:p>
        </w:tc>
        <w:tc>
          <w:tcPr>
            <w:tcW w:w="1461"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7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61" w:type="dxa"/>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4"/>
                <w:szCs w:val="24"/>
                <w:u w:val="none"/>
                <w:lang w:val="en-US" w:eastAsia="zh-CN" w:bidi="ar"/>
              </w:rPr>
            </w:pPr>
          </w:p>
        </w:tc>
        <w:tc>
          <w:tcPr>
            <w:tcW w:w="262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DN400，环钢度≥10KM/m2</w:t>
            </w:r>
          </w:p>
        </w:tc>
        <w:tc>
          <w:tcPr>
            <w:tcW w:w="33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4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90</w:t>
            </w:r>
          </w:p>
        </w:tc>
        <w:tc>
          <w:tcPr>
            <w:tcW w:w="1461"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7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61" w:type="dxa"/>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4"/>
                <w:szCs w:val="24"/>
                <w:u w:val="none"/>
                <w:lang w:val="en-US" w:eastAsia="zh-CN" w:bidi="ar"/>
              </w:rPr>
            </w:pPr>
          </w:p>
        </w:tc>
        <w:tc>
          <w:tcPr>
            <w:tcW w:w="262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DN600，环钢度≥10KM/m2</w:t>
            </w:r>
          </w:p>
        </w:tc>
        <w:tc>
          <w:tcPr>
            <w:tcW w:w="33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4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284</w:t>
            </w:r>
          </w:p>
        </w:tc>
        <w:tc>
          <w:tcPr>
            <w:tcW w:w="1461"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380</w:t>
            </w:r>
          </w:p>
        </w:tc>
        <w:tc>
          <w:tcPr>
            <w:tcW w:w="7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61" w:type="dxa"/>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4"/>
                <w:szCs w:val="24"/>
                <w:u w:val="none"/>
                <w:lang w:val="en-US" w:eastAsia="zh-CN" w:bidi="ar"/>
              </w:rPr>
            </w:pPr>
          </w:p>
        </w:tc>
        <w:tc>
          <w:tcPr>
            <w:tcW w:w="262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DN1000，环钢度≥10KM/m2</w:t>
            </w:r>
          </w:p>
        </w:tc>
        <w:tc>
          <w:tcPr>
            <w:tcW w:w="33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4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160</w:t>
            </w:r>
          </w:p>
        </w:tc>
        <w:tc>
          <w:tcPr>
            <w:tcW w:w="1461"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890</w:t>
            </w:r>
          </w:p>
        </w:tc>
        <w:tc>
          <w:tcPr>
            <w:tcW w:w="7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61" w:type="dxa"/>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4"/>
                <w:szCs w:val="24"/>
                <w:u w:val="none"/>
                <w:lang w:val="en-US" w:eastAsia="zh-CN" w:bidi="ar"/>
              </w:rPr>
            </w:pPr>
          </w:p>
        </w:tc>
        <w:tc>
          <w:tcPr>
            <w:tcW w:w="262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DN1200，环钢度≥10KM/m2</w:t>
            </w:r>
          </w:p>
        </w:tc>
        <w:tc>
          <w:tcPr>
            <w:tcW w:w="33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4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180</w:t>
            </w:r>
          </w:p>
        </w:tc>
        <w:tc>
          <w:tcPr>
            <w:tcW w:w="1461"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1100</w:t>
            </w:r>
          </w:p>
        </w:tc>
        <w:tc>
          <w:tcPr>
            <w:tcW w:w="7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2746"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color w:val="0C0C0C"/>
                <w:sz w:val="21"/>
                <w:szCs w:val="21"/>
                <w:highlight w:val="none"/>
              </w:rPr>
              <w:t>投标报价合计</w:t>
            </w:r>
            <w:r>
              <w:rPr>
                <w:rFonts w:hint="eastAsia" w:ascii="宋体" w:hAnsi="宋体" w:cs="宋体"/>
                <w:b/>
                <w:color w:val="0C0C0C"/>
                <w:sz w:val="21"/>
                <w:szCs w:val="21"/>
                <w:highlight w:val="none"/>
                <w:lang w:val="en-US" w:eastAsia="zh-CN"/>
              </w:rPr>
              <w:t>=</w:t>
            </w:r>
            <w:r>
              <w:rPr>
                <w:rFonts w:hint="eastAsia" w:ascii="宋体" w:hAnsi="宋体" w:cs="宋体"/>
                <w:b/>
                <w:color w:val="0C0C0C"/>
                <w:sz w:val="21"/>
                <w:szCs w:val="21"/>
                <w:highlight w:val="none"/>
                <w:u w:val="single"/>
                <w:lang w:val="en-US" w:eastAsia="zh-CN"/>
              </w:rPr>
              <w:t xml:space="preserve">        </w:t>
            </w:r>
            <w:r>
              <w:rPr>
                <w:rFonts w:hint="eastAsia" w:ascii="宋体" w:hAnsi="宋体" w:cs="宋体"/>
                <w:b/>
                <w:color w:val="0C0C0C"/>
                <w:sz w:val="21"/>
                <w:szCs w:val="21"/>
                <w:highlight w:val="none"/>
                <w:lang w:val="en-US" w:eastAsia="zh-CN"/>
              </w:rPr>
              <w:t>元</w:t>
            </w:r>
            <w:r>
              <w:rPr>
                <w:rFonts w:hint="eastAsia" w:ascii="宋体" w:hAnsi="宋体" w:cs="宋体"/>
                <w:b/>
                <w:color w:val="0C0C0C"/>
                <w:sz w:val="21"/>
                <w:szCs w:val="21"/>
                <w:highlight w:val="none"/>
              </w:rPr>
              <w:t>【投标单位不得修改招标文件（投标承诺书）格式组成部分及文字，否则作无效标处理】</w:t>
            </w:r>
          </w:p>
        </w:tc>
        <w:tc>
          <w:tcPr>
            <w:tcW w:w="1977" w:type="pct"/>
            <w:gridSpan w:val="3"/>
            <w:tcBorders>
              <w:top w:val="single" w:color="auto" w:sz="4" w:space="0"/>
              <w:left w:val="single" w:color="auto" w:sz="4" w:space="0"/>
              <w:bottom w:val="single" w:color="auto" w:sz="4" w:space="0"/>
              <w:right w:val="single" w:color="auto" w:sz="4" w:space="0"/>
            </w:tcBorders>
            <w:noWrap w:val="0"/>
            <w:vAlign w:val="center"/>
          </w:tcPr>
          <w:p>
            <w:pPr>
              <w:pStyle w:val="39"/>
              <w:ind w:left="0" w:leftChars="0"/>
              <w:rPr>
                <w:rFonts w:hint="eastAsia" w:ascii="宋体" w:hAnsi="宋体" w:cs="宋体"/>
                <w:bCs/>
                <w:color w:val="0C0C0C"/>
                <w:sz w:val="21"/>
                <w:szCs w:val="21"/>
                <w:highlight w:val="none"/>
              </w:rPr>
            </w:pPr>
            <w:r>
              <w:rPr>
                <w:rFonts w:hint="eastAsia" w:ascii="宋体" w:hAnsi="宋体" w:cs="宋体"/>
                <w:bCs/>
                <w:color w:val="0C0C0C"/>
                <w:sz w:val="21"/>
                <w:szCs w:val="21"/>
                <w:highlight w:val="none"/>
              </w:rPr>
              <w:t>小写：￥</w:t>
            </w:r>
            <w:r>
              <w:rPr>
                <w:rFonts w:hint="eastAsia" w:ascii="宋体" w:hAnsi="宋体" w:cs="宋体"/>
                <w:bCs/>
                <w:color w:val="0C0C0C"/>
                <w:sz w:val="21"/>
                <w:szCs w:val="21"/>
                <w:highlight w:val="none"/>
                <w:u w:val="single"/>
              </w:rPr>
              <w:t xml:space="preserve">        </w:t>
            </w:r>
            <w:r>
              <w:rPr>
                <w:rFonts w:hint="eastAsia" w:ascii="宋体" w:hAnsi="宋体" w:cs="宋体"/>
                <w:bCs/>
                <w:color w:val="0C0C0C"/>
                <w:sz w:val="21"/>
                <w:szCs w:val="21"/>
                <w:highlight w:val="none"/>
                <w:u w:val="single"/>
                <w:lang w:val="en-US" w:eastAsia="zh-CN"/>
              </w:rPr>
              <w:t xml:space="preserve">         </w:t>
            </w:r>
            <w:r>
              <w:rPr>
                <w:rFonts w:hint="eastAsia" w:ascii="宋体" w:hAnsi="宋体" w:cs="宋体"/>
                <w:bCs/>
                <w:color w:val="0C0C0C"/>
                <w:sz w:val="21"/>
                <w:szCs w:val="21"/>
                <w:highlight w:val="none"/>
                <w:u w:val="single"/>
              </w:rPr>
              <w:t xml:space="preserve">   </w:t>
            </w:r>
            <w:r>
              <w:rPr>
                <w:rFonts w:hint="eastAsia" w:ascii="宋体" w:hAnsi="宋体" w:cs="宋体"/>
                <w:bCs/>
                <w:color w:val="0C0C0C"/>
                <w:sz w:val="21"/>
                <w:szCs w:val="21"/>
                <w:highlight w:val="none"/>
              </w:rPr>
              <w:t>元；</w:t>
            </w:r>
          </w:p>
          <w:p>
            <w:pPr>
              <w:keepNext w:val="0"/>
              <w:keepLines w:val="0"/>
              <w:widowControl/>
              <w:suppressLineNumbers w:val="0"/>
              <w:jc w:val="both"/>
              <w:textAlignment w:val="center"/>
              <w:rPr>
                <w:rFonts w:ascii="宋体" w:hAnsi="宋体" w:cs="宋体"/>
                <w:bCs/>
                <w:color w:val="0C0C0C"/>
                <w:sz w:val="21"/>
                <w:szCs w:val="21"/>
                <w:highlight w:val="none"/>
              </w:rPr>
            </w:pPr>
            <w:r>
              <w:rPr>
                <w:rFonts w:ascii="宋体" w:hAnsi="宋体" w:cs="宋体"/>
                <w:bCs/>
                <w:color w:val="0C0C0C"/>
                <w:sz w:val="21"/>
                <w:szCs w:val="21"/>
                <w:highlight w:val="none"/>
              </w:rPr>
              <w:t>大写：</w:t>
            </w:r>
            <w:r>
              <w:rPr>
                <w:rFonts w:ascii="宋体" w:hAnsi="宋体" w:cs="宋体"/>
                <w:bCs/>
                <w:color w:val="0C0C0C"/>
                <w:sz w:val="21"/>
                <w:szCs w:val="21"/>
                <w:highlight w:val="none"/>
                <w:u w:val="single"/>
              </w:rPr>
              <w:t xml:space="preserve">   </w:t>
            </w:r>
            <w:r>
              <w:rPr>
                <w:rFonts w:hint="eastAsia" w:ascii="宋体" w:hAnsi="宋体" w:cs="宋体"/>
                <w:bCs/>
                <w:color w:val="0C0C0C"/>
                <w:sz w:val="21"/>
                <w:szCs w:val="21"/>
                <w:highlight w:val="none"/>
                <w:u w:val="single"/>
              </w:rPr>
              <w:t xml:space="preserve">      </w:t>
            </w:r>
            <w:r>
              <w:rPr>
                <w:rFonts w:hint="eastAsia" w:ascii="宋体" w:hAnsi="宋体" w:cs="宋体"/>
                <w:bCs/>
                <w:color w:val="0C0C0C"/>
                <w:sz w:val="21"/>
                <w:szCs w:val="21"/>
                <w:highlight w:val="none"/>
                <w:u w:val="single"/>
                <w:lang w:val="en-US" w:eastAsia="zh-CN"/>
              </w:rPr>
              <w:t xml:space="preserve">     </w:t>
            </w:r>
            <w:r>
              <w:rPr>
                <w:rFonts w:hint="eastAsia" w:ascii="宋体" w:hAnsi="宋体" w:cs="宋体"/>
                <w:bCs/>
                <w:color w:val="0C0C0C"/>
                <w:sz w:val="21"/>
                <w:szCs w:val="21"/>
                <w:highlight w:val="none"/>
                <w:u w:val="single"/>
              </w:rPr>
              <w:t xml:space="preserve">     </w:t>
            </w:r>
            <w:r>
              <w:rPr>
                <w:rFonts w:ascii="宋体" w:hAnsi="宋体" w:cs="宋体"/>
                <w:bCs/>
                <w:color w:val="0C0C0C"/>
                <w:sz w:val="21"/>
                <w:szCs w:val="21"/>
                <w:highlight w:val="none"/>
                <w:u w:val="single"/>
              </w:rPr>
              <w:t xml:space="preserve">    </w:t>
            </w:r>
            <w:r>
              <w:rPr>
                <w:rFonts w:ascii="宋体" w:hAnsi="宋体" w:cs="宋体"/>
                <w:bCs/>
                <w:color w:val="0C0C0C"/>
                <w:sz w:val="21"/>
                <w:szCs w:val="21"/>
                <w:highlight w:val="none"/>
              </w:rPr>
              <w:t>元</w:t>
            </w:r>
            <w:r>
              <w:rPr>
                <w:rFonts w:hint="eastAsia" w:ascii="宋体" w:hAnsi="宋体" w:cs="宋体"/>
                <w:bCs/>
                <w:color w:val="0C0C0C"/>
                <w:sz w:val="21"/>
                <w:szCs w:val="21"/>
                <w:highlight w:val="none"/>
              </w:rPr>
              <w:t>整人民币。</w:t>
            </w:r>
          </w:p>
        </w:tc>
      </w:tr>
    </w:tbl>
    <w:p>
      <w:pPr>
        <w:pStyle w:val="39"/>
        <w:ind w:left="0" w:leftChars="0" w:firstLine="0" w:firstLineChars="0"/>
        <w:jc w:val="left"/>
        <w:rPr>
          <w:rFonts w:hint="eastAsia" w:ascii="宋体" w:hAnsi="宋体" w:eastAsia="宋体" w:cs="宋体"/>
          <w:b/>
          <w:color w:val="0C0C0C"/>
          <w:sz w:val="21"/>
          <w:szCs w:val="13"/>
          <w:highlight w:val="none"/>
        </w:rPr>
      </w:pPr>
      <w:r>
        <w:rPr>
          <w:rFonts w:hint="eastAsia" w:ascii="宋体" w:hAnsi="宋体" w:eastAsia="宋体" w:cs="宋体"/>
          <w:b/>
          <w:color w:val="0C0C0C"/>
          <w:sz w:val="21"/>
          <w:szCs w:val="13"/>
          <w:highlight w:val="none"/>
        </w:rPr>
        <w:t>注：</w:t>
      </w:r>
      <w:r>
        <w:rPr>
          <w:rFonts w:hint="eastAsia" w:ascii="宋体" w:hAnsi="宋体" w:cs="宋体"/>
          <w:b/>
          <w:color w:val="0C0C0C"/>
          <w:sz w:val="21"/>
          <w:szCs w:val="13"/>
          <w:highlight w:val="none"/>
          <w:lang w:val="en-US" w:eastAsia="zh-CN"/>
        </w:rPr>
        <w:t>1、</w:t>
      </w:r>
      <w:r>
        <w:rPr>
          <w:rFonts w:hint="eastAsia" w:ascii="宋体" w:hAnsi="宋体" w:eastAsia="宋体" w:cs="Arial"/>
          <w:bCs/>
          <w:color w:val="0C0C0C"/>
          <w:sz w:val="21"/>
          <w:szCs w:val="21"/>
          <w:highlight w:val="none"/>
          <w:lang w:val="en-US" w:eastAsia="zh-CN"/>
        </w:rPr>
        <w:t>必须满足《GB/T21238-2016》中对管材的其他物理力学性能要求</w:t>
      </w:r>
    </w:p>
    <w:p>
      <w:pPr>
        <w:pStyle w:val="39"/>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cs="宋体"/>
          <w:b/>
          <w:color w:val="0C0C0C"/>
          <w:sz w:val="21"/>
          <w:szCs w:val="13"/>
          <w:highlight w:val="none"/>
          <w:lang w:val="en-US" w:eastAsia="zh-CN"/>
        </w:rPr>
        <w:t>2</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税金、包装、运输（货物运到采购人指定的施工现场，如因项目需要发生分批次采购的，相关运费由投标人承担）、保险、装车、损耗、验收、技术服务、售后服务、材料、风险、利润等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39"/>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、同意第二章《招标需求》所有条款内容，本项目工程量暂估，结算时按实际结算。</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、如果我方中标，我方将按照招标文件规定提交履约担保，共同地和分别地承担责任。</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39"/>
        <w:numPr>
          <w:ilvl w:val="0"/>
          <w:numId w:val="0"/>
        </w:numPr>
        <w:jc w:val="left"/>
        <w:rPr>
          <w:rFonts w:hint="eastAsia" w:ascii="宋体" w:hAnsi="宋体"/>
          <w:color w:val="auto"/>
          <w:sz w:val="21"/>
          <w:szCs w:val="21"/>
          <w:highlight w:val="none"/>
        </w:rPr>
      </w:pPr>
      <w:r>
        <w:rPr>
          <w:rFonts w:hint="eastAsia" w:ascii="宋体" w:hAnsi="宋体" w:cs="宋体"/>
          <w:color w:val="0C0C0C"/>
          <w:sz w:val="21"/>
          <w:szCs w:val="13"/>
          <w:highlight w:val="none"/>
          <w:lang w:val="en-US" w:eastAsia="zh-CN"/>
        </w:rPr>
        <w:t>7</w:t>
      </w:r>
      <w:r>
        <w:rPr>
          <w:rFonts w:hint="eastAsia" w:ascii="宋体" w:hAnsi="宋体" w:cs="宋体"/>
          <w:color w:val="0C0C0C"/>
          <w:sz w:val="21"/>
          <w:szCs w:val="13"/>
          <w:highlight w:val="none"/>
        </w:rPr>
        <w:t>、我方的投标担保已按招标文件的要求递交。</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b/>
          <w:color w:val="0C0C0C"/>
          <w:highlight w:val="none"/>
          <w:lang w:val="en-US" w:eastAsia="zh-CN"/>
        </w:rPr>
      </w:pPr>
      <w:r>
        <w:rPr>
          <w:rFonts w:hint="eastAsia" w:ascii="宋体" w:hAnsi="宋体"/>
          <w:color w:val="auto"/>
          <w:sz w:val="21"/>
          <w:szCs w:val="21"/>
          <w:highlight w:val="none"/>
        </w:rPr>
        <w:t xml:space="preserve"> 日期：     年   月   日</w:t>
      </w:r>
    </w:p>
    <w:p>
      <w:pPr>
        <w:spacing w:line="320" w:lineRule="exact"/>
        <w:jc w:val="left"/>
        <w:rPr>
          <w:rFonts w:hint="eastAsia" w:ascii="宋体" w:hAnsi="宋体" w:cs="宋体"/>
          <w:b/>
          <w:color w:val="0C0C0C"/>
          <w:highlight w:val="none"/>
        </w:rPr>
      </w:pPr>
      <w:r>
        <w:rPr>
          <w:rFonts w:hint="eastAsia"/>
          <w:b/>
          <w:color w:val="0C0C0C"/>
          <w:highlight w:val="none"/>
          <w:lang w:val="en-US" w:eastAsia="zh-CN"/>
        </w:rPr>
        <w:t>4</w:t>
      </w:r>
      <w:r>
        <w:rPr>
          <w:rFonts w:hint="eastAsia"/>
          <w:b/>
          <w:color w:val="0C0C0C"/>
          <w:highlight w:val="none"/>
        </w:rPr>
        <w:t>、诚信投标</w:t>
      </w:r>
      <w:r>
        <w:rPr>
          <w:rFonts w:hint="eastAsia" w:ascii="宋体" w:hAnsi="宋体" w:cs="宋体"/>
          <w:b/>
          <w:color w:val="0C0C0C"/>
          <w:highlight w:val="none"/>
        </w:rPr>
        <w:t>承诺书</w:t>
      </w:r>
    </w:p>
    <w:p>
      <w:pPr>
        <w:jc w:val="center"/>
        <w:outlineLvl w:val="0"/>
        <w:rPr>
          <w:rFonts w:hint="eastAsia" w:ascii="宋体" w:hAnsi="宋体"/>
          <w:b/>
          <w:bCs/>
          <w:color w:val="0C0C0C"/>
          <w:sz w:val="32"/>
          <w:highlight w:val="none"/>
          <w:lang w:eastAsia="zh-CN"/>
        </w:rPr>
      </w:pPr>
      <w:r>
        <w:rPr>
          <w:rFonts w:hint="eastAsia" w:ascii="宋体" w:hAnsi="宋体"/>
          <w:b/>
          <w:bCs/>
          <w:color w:val="0C0C0C"/>
          <w:sz w:val="32"/>
          <w:highlight w:val="none"/>
          <w:lang w:eastAsia="zh-CN"/>
        </w:rPr>
        <w:t xml:space="preserve"> </w:t>
      </w:r>
      <w:r>
        <w:rPr>
          <w:rFonts w:hint="eastAsia" w:ascii="宋体" w:hAnsi="宋体" w:cs="宋体"/>
          <w:b/>
          <w:color w:val="0D0D0D"/>
          <w:sz w:val="32"/>
          <w:szCs w:val="32"/>
          <w:lang w:eastAsia="zh-CN"/>
        </w:rPr>
        <w:t>台州湾新区海环路（聚英路-聚海大道）道路工程（排水工程）（玻璃钢夹砂管采购）</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tabs>
          <w:tab w:val="left" w:pos="570"/>
        </w:tabs>
        <w:spacing w:line="360" w:lineRule="auto"/>
        <w:ind w:firstLine="560" w:firstLineChars="200"/>
        <w:jc w:val="left"/>
        <w:rPr>
          <w:rFonts w:hint="eastAsia" w:ascii="宋体" w:hAnsi="宋体" w:cs="宋体"/>
          <w:color w:val="0C0C0C"/>
        </w:rPr>
      </w:pPr>
      <w:r>
        <w:rPr>
          <w:rFonts w:hint="eastAsia" w:ascii="宋体" w:hAnsi="宋体" w:cs="宋体"/>
          <w:color w:val="0C0C0C"/>
        </w:rPr>
        <w:t>针对本次招标项目，我公司郑重承诺：本单位自愿参加</w:t>
      </w:r>
      <w:r>
        <w:rPr>
          <w:rFonts w:hint="eastAsia" w:ascii="宋体" w:hAnsi="宋体" w:cs="宋体"/>
          <w:color w:val="0C0C0C"/>
          <w:u w:val="single"/>
        </w:rPr>
        <w:t xml:space="preserve"> </w:t>
      </w:r>
      <w:r>
        <w:rPr>
          <w:rFonts w:hint="eastAsia" w:ascii="宋体" w:hAnsi="宋体" w:cs="宋体"/>
          <w:color w:val="0C0C0C"/>
          <w:u w:val="single"/>
          <w:lang w:eastAsia="zh-CN"/>
        </w:rPr>
        <w:t>台州湾新区海环路（聚英路-聚海大道）道路工程（排水工程）（玻璃钢夹砂管采购）</w:t>
      </w:r>
      <w:r>
        <w:rPr>
          <w:rFonts w:hint="eastAsia" w:ascii="宋体" w:hAnsi="宋体" w:cs="宋体"/>
          <w:color w:val="0C0C0C"/>
        </w:rPr>
        <w:t xml:space="preserve"> 的</w:t>
      </w:r>
      <w:r>
        <w:rPr>
          <w:rFonts w:hint="eastAsia" w:ascii="宋体" w:hAnsi="宋体" w:cs="宋体"/>
          <w:color w:val="0C0C0C"/>
          <w:lang w:val="en-US" w:eastAsia="zh-CN"/>
        </w:rPr>
        <w:t>投标</w:t>
      </w:r>
      <w:r>
        <w:rPr>
          <w:rFonts w:hint="eastAsia" w:ascii="宋体" w:hAnsi="宋体" w:cs="宋体"/>
          <w:color w:val="0C0C0C"/>
        </w:rPr>
        <w:t>。</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1、本公司所填列的技术要求、服务、数量等相关内容都是真实、准确的；</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2、本公司保证在本次招标项目中所提供的资料全部真实和合法；</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3、本公司保证绝不采取不正当手段诋毁排挤其他投标人；</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4、本公司保证绝不向采购人、采购单位有关工作人员提供不正当利益，以影响采购结果的公正性。</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5、同意此次招标文件中的各项内容。</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6、同意提供按照贵方可能要求的与招标有关的一切数据或资料等。</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7、本单位如中标，保证按照投标文件的承诺与贵方签订合同，保证履行合同条款</w:t>
      </w:r>
    </w:p>
    <w:p>
      <w:pPr>
        <w:tabs>
          <w:tab w:val="left" w:pos="570"/>
        </w:tabs>
        <w:spacing w:line="360" w:lineRule="auto"/>
        <w:ind w:firstLine="560" w:firstLineChars="200"/>
        <w:jc w:val="left"/>
        <w:rPr>
          <w:rFonts w:hint="eastAsia" w:ascii="宋体" w:hAnsi="宋体" w:cs="宋体"/>
          <w:color w:val="auto"/>
          <w:u w:val="single"/>
        </w:rPr>
      </w:pPr>
      <w:r>
        <w:rPr>
          <w:rFonts w:hint="eastAsia" w:ascii="宋体" w:hAnsi="宋体" w:cs="宋体"/>
          <w:color w:val="auto"/>
        </w:rPr>
        <w:t>本公司若有违反本承诺内容的行为，愿意承担法律责任，并愿意</w:t>
      </w:r>
      <w:r>
        <w:rPr>
          <w:rFonts w:hint="eastAsia" w:ascii="宋体" w:hAnsi="宋体" w:cs="宋体"/>
          <w:color w:val="auto"/>
          <w:lang w:val="en-US" w:eastAsia="zh-CN"/>
        </w:rPr>
        <w:t>赔偿为招标人造成的损失</w:t>
      </w:r>
      <w:r>
        <w:rPr>
          <w:rFonts w:hint="eastAsia" w:ascii="宋体" w:hAnsi="宋体" w:cs="宋体"/>
          <w:color w:val="auto"/>
        </w:rPr>
        <w:t>。如已中标的，自动放弃中标资格；给采购人造成损失的，依法承担赔偿责任。</w:t>
      </w:r>
    </w:p>
    <w:p>
      <w:pPr>
        <w:tabs>
          <w:tab w:val="left" w:pos="570"/>
        </w:tabs>
        <w:spacing w:line="440" w:lineRule="exact"/>
        <w:jc w:val="left"/>
        <w:rPr>
          <w:rFonts w:hint="eastAsia" w:ascii="宋体" w:hAnsi="宋体" w:cs="宋体"/>
          <w:color w:val="auto"/>
          <w:u w:val="single"/>
        </w:rPr>
      </w:pP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2"/>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2"/>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2"/>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8"/>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3"/>
      <w:lvlText w:val="o"/>
      <w:lvlJc w:val="left"/>
      <w:pPr>
        <w:tabs>
          <w:tab w:val="left" w:pos="1440"/>
        </w:tabs>
        <w:ind w:left="1800" w:hanging="360"/>
      </w:pPr>
      <w:rPr>
        <w:rFonts w:hint="default" w:ascii="Courier New" w:hAnsi="Courier New"/>
      </w:rPr>
    </w:lvl>
    <w:lvl w:ilvl="3" w:tentative="0">
      <w:start w:val="1"/>
      <w:numFmt w:val="bullet"/>
      <w:pStyle w:val="105"/>
      <w:lvlText w:val=""/>
      <w:lvlJc w:val="left"/>
      <w:pPr>
        <w:tabs>
          <w:tab w:val="left" w:pos="2160"/>
        </w:tabs>
        <w:ind w:left="2520" w:hanging="360"/>
      </w:pPr>
      <w:rPr>
        <w:rFonts w:hint="default" w:ascii="Wingdings" w:hAnsi="Wingdings"/>
      </w:rPr>
    </w:lvl>
    <w:lvl w:ilvl="4" w:tentative="0">
      <w:start w:val="1"/>
      <w:numFmt w:val="bullet"/>
      <w:pStyle w:val="117"/>
      <w:lvlText w:val=""/>
      <w:lvlJc w:val="left"/>
      <w:pPr>
        <w:tabs>
          <w:tab w:val="left" w:pos="2880"/>
        </w:tabs>
        <w:ind w:left="3240" w:hanging="360"/>
      </w:pPr>
      <w:rPr>
        <w:rFonts w:hint="default" w:ascii="Wingdings" w:hAnsi="Wingdings"/>
      </w:rPr>
    </w:lvl>
    <w:lvl w:ilvl="5" w:tentative="0">
      <w:start w:val="1"/>
      <w:numFmt w:val="bullet"/>
      <w:pStyle w:val="136"/>
      <w:lvlText w:val=""/>
      <w:lvlJc w:val="left"/>
      <w:pPr>
        <w:tabs>
          <w:tab w:val="left" w:pos="3600"/>
        </w:tabs>
        <w:ind w:left="3960" w:hanging="360"/>
      </w:pPr>
      <w:rPr>
        <w:rFonts w:hint="default" w:ascii="Symbol" w:hAnsi="Symbol"/>
      </w:rPr>
    </w:lvl>
    <w:lvl w:ilvl="6" w:tentative="0">
      <w:start w:val="1"/>
      <w:numFmt w:val="bullet"/>
      <w:pStyle w:val="124"/>
      <w:lvlText w:val="o"/>
      <w:lvlJc w:val="left"/>
      <w:pPr>
        <w:tabs>
          <w:tab w:val="left" w:pos="4320"/>
        </w:tabs>
        <w:ind w:left="4680" w:hanging="360"/>
      </w:pPr>
      <w:rPr>
        <w:rFonts w:hint="default" w:ascii="Courier New" w:hAnsi="Courier New"/>
      </w:rPr>
    </w:lvl>
    <w:lvl w:ilvl="7" w:tentative="0">
      <w:start w:val="1"/>
      <w:numFmt w:val="bullet"/>
      <w:pStyle w:val="127"/>
      <w:lvlText w:val=""/>
      <w:lvlJc w:val="left"/>
      <w:pPr>
        <w:tabs>
          <w:tab w:val="left" w:pos="5040"/>
        </w:tabs>
        <w:ind w:left="5400" w:hanging="360"/>
      </w:pPr>
      <w:rPr>
        <w:rFonts w:hint="default" w:ascii="Wingdings" w:hAnsi="Wingdings"/>
      </w:rPr>
    </w:lvl>
    <w:lvl w:ilvl="8" w:tentative="0">
      <w:start w:val="1"/>
      <w:numFmt w:val="bullet"/>
      <w:pStyle w:val="138"/>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5"/>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5E6ABD"/>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4E3E5B"/>
    <w:rsid w:val="0A6B6FBC"/>
    <w:rsid w:val="0AA150CD"/>
    <w:rsid w:val="0AB87521"/>
    <w:rsid w:val="0AD53E7E"/>
    <w:rsid w:val="0AD8497F"/>
    <w:rsid w:val="0B37005B"/>
    <w:rsid w:val="0B690133"/>
    <w:rsid w:val="0B7D34FB"/>
    <w:rsid w:val="0C080AD5"/>
    <w:rsid w:val="0C132F61"/>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E07536"/>
    <w:rsid w:val="1D372595"/>
    <w:rsid w:val="1D6C62F0"/>
    <w:rsid w:val="1DAD27D8"/>
    <w:rsid w:val="1DDB572A"/>
    <w:rsid w:val="1E064063"/>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502E1"/>
    <w:rsid w:val="20CE4219"/>
    <w:rsid w:val="212D579A"/>
    <w:rsid w:val="214976C0"/>
    <w:rsid w:val="215C491E"/>
    <w:rsid w:val="21AE07DF"/>
    <w:rsid w:val="21D95588"/>
    <w:rsid w:val="221D7711"/>
    <w:rsid w:val="225A33A0"/>
    <w:rsid w:val="22614E71"/>
    <w:rsid w:val="227D52A3"/>
    <w:rsid w:val="22AB3BEB"/>
    <w:rsid w:val="22C94C2C"/>
    <w:rsid w:val="22E850AE"/>
    <w:rsid w:val="230D433C"/>
    <w:rsid w:val="232E5022"/>
    <w:rsid w:val="236164A0"/>
    <w:rsid w:val="239D4C64"/>
    <w:rsid w:val="23BC5492"/>
    <w:rsid w:val="23FE3057"/>
    <w:rsid w:val="243811EA"/>
    <w:rsid w:val="24620B34"/>
    <w:rsid w:val="249A178C"/>
    <w:rsid w:val="24A51FCA"/>
    <w:rsid w:val="24DB51E1"/>
    <w:rsid w:val="24F83518"/>
    <w:rsid w:val="25450F9C"/>
    <w:rsid w:val="25536518"/>
    <w:rsid w:val="25824282"/>
    <w:rsid w:val="25C30591"/>
    <w:rsid w:val="260B3695"/>
    <w:rsid w:val="263621D9"/>
    <w:rsid w:val="26744954"/>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552CA4"/>
    <w:rsid w:val="325B3B5B"/>
    <w:rsid w:val="32933F66"/>
    <w:rsid w:val="32A606E6"/>
    <w:rsid w:val="331C2212"/>
    <w:rsid w:val="33243F85"/>
    <w:rsid w:val="33922C82"/>
    <w:rsid w:val="3398324B"/>
    <w:rsid w:val="339D29C1"/>
    <w:rsid w:val="34407BF6"/>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881470"/>
    <w:rsid w:val="389163B8"/>
    <w:rsid w:val="38A020FB"/>
    <w:rsid w:val="38A968F5"/>
    <w:rsid w:val="38B01A5E"/>
    <w:rsid w:val="38C211EC"/>
    <w:rsid w:val="38DB4914"/>
    <w:rsid w:val="391263E7"/>
    <w:rsid w:val="398C3DFF"/>
    <w:rsid w:val="39D553ED"/>
    <w:rsid w:val="3A3C74D7"/>
    <w:rsid w:val="3A784CF1"/>
    <w:rsid w:val="3AAE727E"/>
    <w:rsid w:val="3B0E43DD"/>
    <w:rsid w:val="3B9E6B4C"/>
    <w:rsid w:val="3BF83840"/>
    <w:rsid w:val="3C012C74"/>
    <w:rsid w:val="3C2D137C"/>
    <w:rsid w:val="3C337289"/>
    <w:rsid w:val="3C3417D1"/>
    <w:rsid w:val="3C392377"/>
    <w:rsid w:val="3C730A5A"/>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5C4FB1"/>
    <w:rsid w:val="425E3363"/>
    <w:rsid w:val="42C245E4"/>
    <w:rsid w:val="42C95E08"/>
    <w:rsid w:val="433F6DD1"/>
    <w:rsid w:val="43400D1A"/>
    <w:rsid w:val="43A0304D"/>
    <w:rsid w:val="43E541AC"/>
    <w:rsid w:val="444A1F0B"/>
    <w:rsid w:val="446F65AC"/>
    <w:rsid w:val="44926D5D"/>
    <w:rsid w:val="44B07254"/>
    <w:rsid w:val="44BE0921"/>
    <w:rsid w:val="44D03153"/>
    <w:rsid w:val="44F87EAD"/>
    <w:rsid w:val="45053F4D"/>
    <w:rsid w:val="45534EA2"/>
    <w:rsid w:val="455D44EC"/>
    <w:rsid w:val="461F306C"/>
    <w:rsid w:val="46416C29"/>
    <w:rsid w:val="46864226"/>
    <w:rsid w:val="472B2D94"/>
    <w:rsid w:val="47441BF2"/>
    <w:rsid w:val="47D83900"/>
    <w:rsid w:val="485023CA"/>
    <w:rsid w:val="48D53F0A"/>
    <w:rsid w:val="492C2BE3"/>
    <w:rsid w:val="497173A6"/>
    <w:rsid w:val="499E0BD7"/>
    <w:rsid w:val="49A52363"/>
    <w:rsid w:val="49D37687"/>
    <w:rsid w:val="49E307DA"/>
    <w:rsid w:val="4A0B3732"/>
    <w:rsid w:val="4A122160"/>
    <w:rsid w:val="4AAC4B68"/>
    <w:rsid w:val="4B1F4BF8"/>
    <w:rsid w:val="4B88775A"/>
    <w:rsid w:val="4BAE4EA6"/>
    <w:rsid w:val="4BC444AE"/>
    <w:rsid w:val="4BEB703E"/>
    <w:rsid w:val="4BEF50DC"/>
    <w:rsid w:val="4C181498"/>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4F1E13"/>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E13364"/>
    <w:rsid w:val="64370C94"/>
    <w:rsid w:val="646805F0"/>
    <w:rsid w:val="646C02EC"/>
    <w:rsid w:val="648E23CC"/>
    <w:rsid w:val="64AC1ED4"/>
    <w:rsid w:val="6593435C"/>
    <w:rsid w:val="6630389E"/>
    <w:rsid w:val="66371C77"/>
    <w:rsid w:val="6638385D"/>
    <w:rsid w:val="66B13A74"/>
    <w:rsid w:val="67487979"/>
    <w:rsid w:val="678A38D8"/>
    <w:rsid w:val="67C25D3D"/>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E3D297C"/>
    <w:rsid w:val="6E494945"/>
    <w:rsid w:val="6E54206C"/>
    <w:rsid w:val="6F08045A"/>
    <w:rsid w:val="6F085346"/>
    <w:rsid w:val="6F3E0414"/>
    <w:rsid w:val="6F5F6D29"/>
    <w:rsid w:val="6FE763A8"/>
    <w:rsid w:val="70525D42"/>
    <w:rsid w:val="7099701F"/>
    <w:rsid w:val="70CF4937"/>
    <w:rsid w:val="70FC052C"/>
    <w:rsid w:val="71395A23"/>
    <w:rsid w:val="71AA673A"/>
    <w:rsid w:val="71BA3FF3"/>
    <w:rsid w:val="71BE2151"/>
    <w:rsid w:val="71E41F32"/>
    <w:rsid w:val="722B5E25"/>
    <w:rsid w:val="723A01C1"/>
    <w:rsid w:val="724071D4"/>
    <w:rsid w:val="72414CAC"/>
    <w:rsid w:val="731B002C"/>
    <w:rsid w:val="73A61EB0"/>
    <w:rsid w:val="73B86B69"/>
    <w:rsid w:val="73BC4A4C"/>
    <w:rsid w:val="73C5308F"/>
    <w:rsid w:val="73E82F84"/>
    <w:rsid w:val="73F66EBD"/>
    <w:rsid w:val="74235540"/>
    <w:rsid w:val="74563326"/>
    <w:rsid w:val="74627D7E"/>
    <w:rsid w:val="7463466C"/>
    <w:rsid w:val="74672AB4"/>
    <w:rsid w:val="749F164B"/>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CE1B28"/>
    <w:rsid w:val="78EA71D0"/>
    <w:rsid w:val="79F564A6"/>
    <w:rsid w:val="7A057CCF"/>
    <w:rsid w:val="7A724DF7"/>
    <w:rsid w:val="7A7B40CD"/>
    <w:rsid w:val="7AA6211F"/>
    <w:rsid w:val="7AB102AF"/>
    <w:rsid w:val="7AC909B7"/>
    <w:rsid w:val="7AF54336"/>
    <w:rsid w:val="7B0021CC"/>
    <w:rsid w:val="7B3C549C"/>
    <w:rsid w:val="7B9F45BD"/>
    <w:rsid w:val="7CAE3CED"/>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F7254F"/>
    <w:rsid w:val="7EFC6DF2"/>
    <w:rsid w:val="7F846973"/>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5"/>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link w:val="54"/>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57"/>
    <w:qFormat/>
    <w:uiPriority w:val="0"/>
    <w:pPr>
      <w:keepNext/>
      <w:keepLines/>
      <w:spacing w:before="280" w:beforeLines="0" w:after="290" w:afterLines="0" w:line="372" w:lineRule="auto"/>
      <w:outlineLvl w:val="3"/>
    </w:pPr>
    <w:rPr>
      <w:rFonts w:ascii="Arial" w:hAnsi="Arial" w:eastAsia="黑体"/>
      <w:b/>
      <w:bCs/>
      <w:szCs w:val="28"/>
    </w:rPr>
  </w:style>
  <w:style w:type="paragraph" w:styleId="6">
    <w:name w:val="heading 5"/>
    <w:basedOn w:val="1"/>
    <w:next w:val="1"/>
    <w:link w:val="58"/>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7">
    <w:name w:val="heading 6"/>
    <w:basedOn w:val="1"/>
    <w:next w:val="1"/>
    <w:link w:val="59"/>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link w:val="60"/>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link w:val="6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link w:val="62"/>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qFormat/>
    <w:uiPriority w:val="0"/>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2">
    <w:name w:val="Normal Indent"/>
    <w:basedOn w:val="1"/>
    <w:link w:val="63"/>
    <w:qFormat/>
    <w:uiPriority w:val="0"/>
    <w:pPr>
      <w:ind w:firstLine="420"/>
    </w:pPr>
    <w:rPr>
      <w:sz w:val="21"/>
      <w:szCs w:val="20"/>
    </w:rPr>
  </w:style>
  <w:style w:type="paragraph" w:styleId="13">
    <w:name w:val="caption"/>
    <w:basedOn w:val="1"/>
    <w:next w:val="1"/>
    <w:qFormat/>
    <w:uiPriority w:val="0"/>
    <w:pPr>
      <w:spacing w:before="152" w:beforeLines="0" w:after="160" w:afterLines="0"/>
    </w:pPr>
    <w:rPr>
      <w:rFonts w:ascii="Arial" w:hAnsi="Arial" w:eastAsia="黑体" w:cs="Arial"/>
      <w:sz w:val="20"/>
      <w:szCs w:val="20"/>
    </w:rPr>
  </w:style>
  <w:style w:type="paragraph" w:styleId="14">
    <w:name w:val="List Bullet"/>
    <w:basedOn w:val="1"/>
    <w:next w:val="1"/>
    <w:unhideWhenUsed/>
    <w:qFormat/>
    <w:uiPriority w:val="99"/>
    <w:pPr>
      <w:numPr>
        <w:ilvl w:val="0"/>
        <w:numId w:val="1"/>
      </w:numPr>
    </w:pPr>
  </w:style>
  <w:style w:type="paragraph" w:styleId="15">
    <w:name w:val="Document Map"/>
    <w:basedOn w:val="1"/>
    <w:link w:val="64"/>
    <w:qFormat/>
    <w:uiPriority w:val="0"/>
    <w:pPr>
      <w:shd w:val="clear" w:color="auto" w:fill="000080"/>
    </w:pPr>
    <w:rPr>
      <w:kern w:val="0"/>
      <w:sz w:val="20"/>
      <w:shd w:val="clear" w:color="auto" w:fill="000080"/>
    </w:rPr>
  </w:style>
  <w:style w:type="paragraph" w:styleId="16">
    <w:name w:val="toa heading"/>
    <w:basedOn w:val="1"/>
    <w:next w:val="1"/>
    <w:qFormat/>
    <w:uiPriority w:val="0"/>
    <w:pPr>
      <w:spacing w:before="120" w:beforeLines="0"/>
    </w:pPr>
    <w:rPr>
      <w:rFonts w:ascii="Arial" w:hAnsi="Arial" w:cs="Arial"/>
      <w:sz w:val="24"/>
    </w:rPr>
  </w:style>
  <w:style w:type="paragraph" w:styleId="17">
    <w:name w:val="annotation text"/>
    <w:basedOn w:val="1"/>
    <w:link w:val="65"/>
    <w:qFormat/>
    <w:uiPriority w:val="0"/>
    <w:pPr>
      <w:jc w:val="left"/>
    </w:pPr>
    <w:rPr>
      <w:sz w:val="21"/>
    </w:rPr>
  </w:style>
  <w:style w:type="paragraph" w:styleId="18">
    <w:name w:val="Body Text 3"/>
    <w:basedOn w:val="1"/>
    <w:qFormat/>
    <w:uiPriority w:val="0"/>
    <w:pPr>
      <w:snapToGrid w:val="0"/>
      <w:spacing w:before="50" w:beforeLines="0" w:after="50" w:afterLines="0"/>
    </w:pPr>
    <w:rPr>
      <w:rFonts w:hAnsi="宋体" w:eastAsia="仿宋_GB2312"/>
      <w:b/>
      <w:bCs/>
      <w:sz w:val="24"/>
      <w:szCs w:val="20"/>
    </w:rPr>
  </w:style>
  <w:style w:type="paragraph" w:styleId="19">
    <w:name w:val="Body Text"/>
    <w:basedOn w:val="1"/>
    <w:next w:val="20"/>
    <w:link w:val="66"/>
    <w:qFormat/>
    <w:uiPriority w:val="0"/>
    <w:pPr>
      <w:spacing w:after="120" w:afterLines="0"/>
    </w:pPr>
  </w:style>
  <w:style w:type="paragraph" w:styleId="20">
    <w:name w:val="Body Text First Indent"/>
    <w:basedOn w:val="19"/>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1">
    <w:name w:val="Body Text Indent"/>
    <w:basedOn w:val="1"/>
    <w:next w:val="1"/>
    <w:link w:val="67"/>
    <w:qFormat/>
    <w:uiPriority w:val="0"/>
    <w:pPr>
      <w:spacing w:line="200" w:lineRule="atLeast"/>
      <w:ind w:firstLine="301"/>
    </w:pPr>
    <w:rPr>
      <w:rFonts w:ascii="宋体" w:hAnsi="Courier New"/>
      <w:spacing w:val="-4"/>
      <w:sz w:val="18"/>
      <w:szCs w:val="20"/>
    </w:rPr>
  </w:style>
  <w:style w:type="paragraph" w:styleId="22">
    <w:name w:val="List Number 3"/>
    <w:basedOn w:val="1"/>
    <w:qFormat/>
    <w:uiPriority w:val="0"/>
    <w:pPr>
      <w:numPr>
        <w:ilvl w:val="0"/>
        <w:numId w:val="2"/>
      </w:numPr>
      <w:ind w:left="720"/>
    </w:pPr>
    <w:rPr>
      <w:sz w:val="21"/>
    </w:rPr>
  </w:style>
  <w:style w:type="paragraph" w:styleId="23">
    <w:name w:val="List 2"/>
    <w:basedOn w:val="1"/>
    <w:qFormat/>
    <w:uiPriority w:val="0"/>
    <w:pPr>
      <w:ind w:leftChars="200" w:hanging="200" w:hangingChars="200"/>
    </w:pPr>
  </w:style>
  <w:style w:type="paragraph" w:styleId="24">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5">
    <w:name w:val="List Bullet 2"/>
    <w:basedOn w:val="1"/>
    <w:next w:val="14"/>
    <w:unhideWhenUsed/>
    <w:qFormat/>
    <w:uiPriority w:val="99"/>
    <w:pPr>
      <w:numPr>
        <w:ilvl w:val="0"/>
        <w:numId w:val="3"/>
      </w:numPr>
    </w:p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840" w:leftChars="400"/>
    </w:pPr>
    <w:rPr>
      <w:sz w:val="21"/>
    </w:rPr>
  </w:style>
  <w:style w:type="paragraph" w:styleId="28">
    <w:name w:val="Plain Text"/>
    <w:basedOn w:val="1"/>
    <w:next w:val="1"/>
    <w:link w:val="68"/>
    <w:qFormat/>
    <w:uiPriority w:val="0"/>
    <w:pPr>
      <w:spacing w:before="156" w:beforeLines="50" w:after="156" w:afterLines="50" w:line="400" w:lineRule="atLeast"/>
    </w:pPr>
    <w:rPr>
      <w:rFonts w:ascii="宋体" w:hAnsi="Courier New"/>
      <w:sz w:val="24"/>
    </w:rPr>
  </w:style>
  <w:style w:type="paragraph" w:styleId="29">
    <w:name w:val="Date"/>
    <w:basedOn w:val="1"/>
    <w:next w:val="1"/>
    <w:qFormat/>
    <w:uiPriority w:val="0"/>
    <w:pPr>
      <w:ind w:leftChars="2500"/>
    </w:pPr>
    <w:rPr>
      <w:rFonts w:eastAsia="楷体_GB2312"/>
      <w:sz w:val="32"/>
      <w:szCs w:val="20"/>
    </w:rPr>
  </w:style>
  <w:style w:type="paragraph" w:styleId="30">
    <w:name w:val="Body Text Indent 2"/>
    <w:basedOn w:val="1"/>
    <w:qFormat/>
    <w:uiPriority w:val="0"/>
    <w:pPr>
      <w:snapToGrid w:val="0"/>
      <w:ind w:firstLine="542" w:firstLineChars="225"/>
    </w:pPr>
    <w:rPr>
      <w:rFonts w:ascii="仿宋_GB2312" w:hAnsi="宋体" w:cs="Arial"/>
      <w:b/>
      <w:bCs/>
      <w:color w:val="000000"/>
      <w:sz w:val="24"/>
    </w:rPr>
  </w:style>
  <w:style w:type="paragraph" w:styleId="31">
    <w:name w:val="Balloon Text"/>
    <w:basedOn w:val="1"/>
    <w:qFormat/>
    <w:uiPriority w:val="0"/>
    <w:rPr>
      <w:sz w:val="18"/>
      <w:szCs w:val="20"/>
    </w:rPr>
  </w:style>
  <w:style w:type="paragraph" w:styleId="32">
    <w:name w:val="footer"/>
    <w:basedOn w:val="1"/>
    <w:link w:val="69"/>
    <w:qFormat/>
    <w:uiPriority w:val="0"/>
    <w:pPr>
      <w:tabs>
        <w:tab w:val="center" w:pos="4153"/>
        <w:tab w:val="right" w:pos="8306"/>
      </w:tabs>
      <w:snapToGrid w:val="0"/>
      <w:jc w:val="left"/>
    </w:pPr>
    <w:rPr>
      <w:sz w:val="18"/>
      <w:szCs w:val="18"/>
    </w:rPr>
  </w:style>
  <w:style w:type="paragraph" w:styleId="33">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sz w:val="21"/>
    </w:rPr>
  </w:style>
  <w:style w:type="paragraph" w:styleId="35">
    <w:name w:val="Subtitle"/>
    <w:basedOn w:val="1"/>
    <w:next w:val="1"/>
    <w:link w:val="7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footnote text"/>
    <w:basedOn w:val="1"/>
    <w:qFormat/>
    <w:uiPriority w:val="0"/>
    <w:pPr>
      <w:snapToGrid w:val="0"/>
      <w:jc w:val="left"/>
    </w:pPr>
    <w:rPr>
      <w:rFonts w:eastAsia="仿宋_GB2312"/>
      <w:sz w:val="18"/>
      <w:szCs w:val="20"/>
    </w:rPr>
  </w:style>
  <w:style w:type="paragraph" w:styleId="38">
    <w:name w:val="toc 6"/>
    <w:basedOn w:val="1"/>
    <w:next w:val="1"/>
    <w:unhideWhenUsed/>
    <w:qFormat/>
    <w:uiPriority w:val="39"/>
    <w:pPr>
      <w:ind w:left="2100" w:leftChars="1000"/>
    </w:pPr>
    <w:rPr>
      <w:rFonts w:ascii="Calibri" w:hAnsi="Calibri"/>
    </w:rPr>
  </w:style>
  <w:style w:type="paragraph" w:styleId="39">
    <w:name w:val="Body Text Indent 3"/>
    <w:basedOn w:val="1"/>
    <w:qFormat/>
    <w:uiPriority w:val="0"/>
    <w:pPr>
      <w:spacing w:after="120" w:afterLines="0"/>
      <w:ind w:left="420" w:leftChars="200"/>
    </w:pPr>
    <w:rPr>
      <w:sz w:val="16"/>
      <w:szCs w:val="16"/>
    </w:rPr>
  </w:style>
  <w:style w:type="paragraph" w:styleId="40">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72"/>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7"/>
    <w:next w:val="17"/>
    <w:link w:val="73"/>
    <w:qFormat/>
    <w:uiPriority w:val="0"/>
    <w:rPr>
      <w:rFonts w:ascii="宋体"/>
      <w:b/>
      <w:bCs/>
      <w:kern w:val="0"/>
      <w:sz w:val="28"/>
      <w:szCs w:val="20"/>
    </w:rPr>
  </w:style>
  <w:style w:type="paragraph" w:styleId="45">
    <w:name w:val="Body Text First Indent 2"/>
    <w:basedOn w:val="21"/>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标题 2 Char"/>
    <w:link w:val="2"/>
    <w:qFormat/>
    <w:uiPriority w:val="0"/>
    <w:rPr>
      <w:rFonts w:ascii="Arial" w:hAnsi="Arial" w:eastAsia="黑体"/>
      <w:b/>
      <w:bCs/>
      <w:kern w:val="2"/>
      <w:sz w:val="32"/>
      <w:szCs w:val="32"/>
    </w:rPr>
  </w:style>
  <w:style w:type="character" w:customStyle="1" w:styleId="55">
    <w:name w:val="标题 1 Char"/>
    <w:link w:val="3"/>
    <w:qFormat/>
    <w:uiPriority w:val="0"/>
    <w:rPr>
      <w:b/>
      <w:bCs/>
      <w:kern w:val="44"/>
      <w:sz w:val="44"/>
      <w:szCs w:val="44"/>
    </w:rPr>
  </w:style>
  <w:style w:type="character" w:customStyle="1" w:styleId="56">
    <w:name w:val="标题 3 Char"/>
    <w:link w:val="4"/>
    <w:qFormat/>
    <w:uiPriority w:val="0"/>
    <w:rPr>
      <w:b/>
      <w:bCs/>
      <w:kern w:val="2"/>
      <w:sz w:val="32"/>
      <w:szCs w:val="32"/>
    </w:rPr>
  </w:style>
  <w:style w:type="character" w:customStyle="1" w:styleId="57">
    <w:name w:val="标题 4 Char"/>
    <w:link w:val="5"/>
    <w:qFormat/>
    <w:uiPriority w:val="0"/>
    <w:rPr>
      <w:rFonts w:ascii="Arial" w:hAnsi="Arial" w:eastAsia="黑体"/>
      <w:b/>
      <w:bCs/>
      <w:kern w:val="2"/>
      <w:sz w:val="28"/>
      <w:szCs w:val="28"/>
    </w:rPr>
  </w:style>
  <w:style w:type="character" w:customStyle="1" w:styleId="58">
    <w:name w:val="标题 5 Char"/>
    <w:link w:val="6"/>
    <w:qFormat/>
    <w:uiPriority w:val="0"/>
    <w:rPr>
      <w:b/>
      <w:bCs/>
      <w:sz w:val="28"/>
      <w:szCs w:val="28"/>
    </w:rPr>
  </w:style>
  <w:style w:type="character" w:customStyle="1" w:styleId="59">
    <w:name w:val="标题 6 Char"/>
    <w:link w:val="7"/>
    <w:qFormat/>
    <w:uiPriority w:val="0"/>
    <w:rPr>
      <w:rFonts w:ascii="Arial" w:hAnsi="Arial" w:eastAsia="黑体"/>
      <w:b/>
      <w:bCs/>
      <w:sz w:val="24"/>
      <w:szCs w:val="24"/>
    </w:rPr>
  </w:style>
  <w:style w:type="character" w:customStyle="1" w:styleId="60">
    <w:name w:val="标题 7 Char"/>
    <w:link w:val="8"/>
    <w:qFormat/>
    <w:uiPriority w:val="0"/>
    <w:rPr>
      <w:b/>
      <w:bCs/>
      <w:sz w:val="24"/>
      <w:szCs w:val="24"/>
    </w:rPr>
  </w:style>
  <w:style w:type="character" w:customStyle="1" w:styleId="61">
    <w:name w:val="标题 8 Char"/>
    <w:link w:val="9"/>
    <w:qFormat/>
    <w:uiPriority w:val="0"/>
    <w:rPr>
      <w:rFonts w:ascii="Arial" w:hAnsi="Arial" w:eastAsia="黑体"/>
      <w:sz w:val="24"/>
      <w:szCs w:val="24"/>
    </w:rPr>
  </w:style>
  <w:style w:type="character" w:customStyle="1" w:styleId="62">
    <w:name w:val="标题 9 Char"/>
    <w:link w:val="10"/>
    <w:qFormat/>
    <w:uiPriority w:val="0"/>
    <w:rPr>
      <w:rFonts w:ascii="Arial" w:hAnsi="Arial" w:eastAsia="黑体"/>
      <w:sz w:val="21"/>
      <w:szCs w:val="21"/>
    </w:rPr>
  </w:style>
  <w:style w:type="character" w:customStyle="1" w:styleId="63">
    <w:name w:val="正文缩进 Char"/>
    <w:link w:val="12"/>
    <w:qFormat/>
    <w:uiPriority w:val="0"/>
    <w:rPr>
      <w:rFonts w:eastAsia="宋体"/>
      <w:kern w:val="2"/>
      <w:sz w:val="21"/>
      <w:lang w:val="en-US" w:eastAsia="zh-CN" w:bidi="ar-SA"/>
    </w:rPr>
  </w:style>
  <w:style w:type="character" w:customStyle="1" w:styleId="64">
    <w:name w:val="文档结构图 Char"/>
    <w:link w:val="15"/>
    <w:qFormat/>
    <w:uiPriority w:val="0"/>
    <w:rPr>
      <w:szCs w:val="24"/>
      <w:shd w:val="clear" w:color="auto" w:fill="000080"/>
    </w:rPr>
  </w:style>
  <w:style w:type="character" w:customStyle="1" w:styleId="65">
    <w:name w:val="批注文字 Char"/>
    <w:link w:val="17"/>
    <w:qFormat/>
    <w:uiPriority w:val="0"/>
    <w:rPr>
      <w:kern w:val="2"/>
      <w:sz w:val="21"/>
      <w:szCs w:val="24"/>
    </w:rPr>
  </w:style>
  <w:style w:type="character" w:customStyle="1" w:styleId="66">
    <w:name w:val="正文文本 Char"/>
    <w:link w:val="19"/>
    <w:qFormat/>
    <w:uiPriority w:val="0"/>
    <w:rPr>
      <w:kern w:val="2"/>
      <w:sz w:val="28"/>
      <w:szCs w:val="24"/>
    </w:rPr>
  </w:style>
  <w:style w:type="character" w:customStyle="1" w:styleId="67">
    <w:name w:val="正文文本缩进 Char"/>
    <w:link w:val="21"/>
    <w:qFormat/>
    <w:uiPriority w:val="0"/>
    <w:rPr>
      <w:rFonts w:ascii="宋体" w:hAnsi="Courier New"/>
      <w:spacing w:val="-4"/>
      <w:kern w:val="2"/>
      <w:sz w:val="18"/>
    </w:rPr>
  </w:style>
  <w:style w:type="character" w:customStyle="1" w:styleId="68">
    <w:name w:val="纯文本 Char"/>
    <w:link w:val="28"/>
    <w:qFormat/>
    <w:uiPriority w:val="0"/>
    <w:rPr>
      <w:rFonts w:ascii="宋体" w:hAnsi="Courier New" w:eastAsia="宋体"/>
      <w:kern w:val="2"/>
      <w:sz w:val="24"/>
      <w:szCs w:val="24"/>
      <w:lang w:val="en-US" w:eastAsia="zh-CN" w:bidi="ar-SA"/>
    </w:rPr>
  </w:style>
  <w:style w:type="character" w:customStyle="1" w:styleId="69">
    <w:name w:val="页脚 Char"/>
    <w:link w:val="32"/>
    <w:qFormat/>
    <w:uiPriority w:val="0"/>
    <w:rPr>
      <w:kern w:val="2"/>
      <w:sz w:val="18"/>
      <w:szCs w:val="18"/>
    </w:rPr>
  </w:style>
  <w:style w:type="character" w:customStyle="1" w:styleId="70">
    <w:name w:val="页眉 Char"/>
    <w:link w:val="33"/>
    <w:qFormat/>
    <w:uiPriority w:val="0"/>
    <w:rPr>
      <w:kern w:val="2"/>
      <w:sz w:val="18"/>
      <w:szCs w:val="18"/>
    </w:rPr>
  </w:style>
  <w:style w:type="character" w:customStyle="1" w:styleId="71">
    <w:name w:val="副标题 Char"/>
    <w:link w:val="35"/>
    <w:qFormat/>
    <w:uiPriority w:val="0"/>
    <w:rPr>
      <w:rFonts w:ascii="Cambria" w:hAnsi="Cambria"/>
      <w:b/>
      <w:bCs/>
      <w:kern w:val="28"/>
      <w:sz w:val="32"/>
      <w:szCs w:val="32"/>
    </w:rPr>
  </w:style>
  <w:style w:type="character" w:customStyle="1" w:styleId="72">
    <w:name w:val="标题 Char"/>
    <w:link w:val="43"/>
    <w:qFormat/>
    <w:uiPriority w:val="0"/>
    <w:rPr>
      <w:rFonts w:ascii="Arial" w:hAnsi="Arial" w:eastAsia="宋体" w:cs="Arial"/>
      <w:b/>
      <w:bCs/>
      <w:kern w:val="2"/>
      <w:sz w:val="32"/>
      <w:szCs w:val="32"/>
      <w:lang w:val="en-US" w:eastAsia="zh-CN" w:bidi="ar-SA"/>
    </w:rPr>
  </w:style>
  <w:style w:type="character" w:customStyle="1" w:styleId="73">
    <w:name w:val="批注主题 Char"/>
    <w:link w:val="44"/>
    <w:qFormat/>
    <w:uiPriority w:val="0"/>
    <w:rPr>
      <w:rFonts w:ascii="宋体"/>
      <w:b/>
      <w:bCs/>
      <w:sz w:val="28"/>
    </w:rPr>
  </w:style>
  <w:style w:type="character" w:customStyle="1" w:styleId="74">
    <w:name w:val="批注文字 Char1"/>
    <w:qFormat/>
    <w:uiPriority w:val="0"/>
    <w:rPr>
      <w:kern w:val="2"/>
      <w:sz w:val="28"/>
      <w:szCs w:val="24"/>
    </w:rPr>
  </w:style>
  <w:style w:type="character" w:customStyle="1" w:styleId="75">
    <w:name w:val="fx_label"/>
    <w:basedOn w:val="47"/>
    <w:qFormat/>
    <w:uiPriority w:val="0"/>
  </w:style>
  <w:style w:type="character" w:customStyle="1" w:styleId="76">
    <w:name w:val="列出段落 Char"/>
    <w:link w:val="77"/>
    <w:qFormat/>
    <w:uiPriority w:val="0"/>
    <w:rPr>
      <w:kern w:val="2"/>
      <w:sz w:val="21"/>
      <w:szCs w:val="22"/>
    </w:rPr>
  </w:style>
  <w:style w:type="paragraph" w:customStyle="1" w:styleId="77">
    <w:name w:val="List Paragraph1"/>
    <w:basedOn w:val="1"/>
    <w:link w:val="76"/>
    <w:qFormat/>
    <w:uiPriority w:val="0"/>
    <w:pPr>
      <w:ind w:firstLine="420" w:firstLineChars="200"/>
    </w:pPr>
    <w:rPr>
      <w:sz w:val="21"/>
      <w:szCs w:val="22"/>
    </w:rPr>
  </w:style>
  <w:style w:type="character" w:customStyle="1" w:styleId="78">
    <w:name w:val="纯文本 Char2"/>
    <w:qFormat/>
    <w:uiPriority w:val="0"/>
    <w:rPr>
      <w:rFonts w:ascii="宋体" w:hAnsi="Courier New" w:eastAsia="宋体"/>
      <w:kern w:val="2"/>
      <w:sz w:val="24"/>
      <w:szCs w:val="24"/>
      <w:lang w:val="en-US" w:eastAsia="zh-CN" w:bidi="ar-SA"/>
    </w:rPr>
  </w:style>
  <w:style w:type="character" w:customStyle="1" w:styleId="79">
    <w:name w:val=" Char Char1"/>
    <w:qFormat/>
    <w:uiPriority w:val="0"/>
    <w:rPr>
      <w:rFonts w:ascii="Arial" w:hAnsi="Arial" w:eastAsia="黑体"/>
      <w:b/>
      <w:bCs/>
      <w:kern w:val="2"/>
      <w:sz w:val="32"/>
      <w:szCs w:val="32"/>
      <w:lang w:val="en-US" w:eastAsia="zh-CN" w:bidi="ar-SA"/>
    </w:rPr>
  </w:style>
  <w:style w:type="character" w:customStyle="1" w:styleId="80">
    <w:name w:val="标题4 Char Char"/>
    <w:qFormat/>
    <w:uiPriority w:val="0"/>
    <w:rPr>
      <w:rFonts w:eastAsia="仿宋_GB2312"/>
      <w:kern w:val="2"/>
      <w:sz w:val="32"/>
      <w:lang w:val="en-US" w:eastAsia="zh-CN" w:bidi="ar-SA"/>
    </w:rPr>
  </w:style>
  <w:style w:type="character" w:customStyle="1" w:styleId="81">
    <w:name w:val="引用 Char1"/>
    <w:qFormat/>
    <w:uiPriority w:val="0"/>
    <w:rPr>
      <w:i/>
      <w:iCs/>
      <w:color w:val="000000"/>
      <w:kern w:val="2"/>
      <w:sz w:val="28"/>
      <w:szCs w:val="24"/>
    </w:rPr>
  </w:style>
  <w:style w:type="character" w:customStyle="1" w:styleId="82">
    <w:name w:val="font11"/>
    <w:qFormat/>
    <w:uiPriority w:val="0"/>
    <w:rPr>
      <w:rFonts w:hint="eastAsia" w:ascii="宋体" w:hAnsi="宋体" w:eastAsia="宋体" w:cs="宋体"/>
      <w:color w:val="FF0000"/>
      <w:sz w:val="20"/>
      <w:szCs w:val="20"/>
      <w:u w:val="none"/>
    </w:rPr>
  </w:style>
  <w:style w:type="character" w:customStyle="1" w:styleId="83">
    <w:name w:val="font31"/>
    <w:qFormat/>
    <w:uiPriority w:val="0"/>
    <w:rPr>
      <w:rFonts w:hint="eastAsia" w:ascii="宋体" w:hAnsi="宋体" w:eastAsia="宋体" w:cs="宋体"/>
      <w:color w:val="000000"/>
      <w:sz w:val="20"/>
      <w:szCs w:val="20"/>
      <w:u w:val="none"/>
    </w:rPr>
  </w:style>
  <w:style w:type="character" w:customStyle="1" w:styleId="84">
    <w:name w:val="引用 Char"/>
    <w:link w:val="85"/>
    <w:qFormat/>
    <w:uiPriority w:val="0"/>
    <w:rPr>
      <w:i/>
      <w:iCs/>
      <w:color w:val="000000"/>
      <w:kern w:val="2"/>
      <w:sz w:val="21"/>
      <w:szCs w:val="22"/>
    </w:rPr>
  </w:style>
  <w:style w:type="paragraph" w:styleId="85">
    <w:name w:val="Quote"/>
    <w:basedOn w:val="1"/>
    <w:next w:val="1"/>
    <w:link w:val="84"/>
    <w:qFormat/>
    <w:uiPriority w:val="0"/>
    <w:rPr>
      <w:i/>
      <w:iCs/>
      <w:color w:val="000000"/>
      <w:sz w:val="21"/>
      <w:szCs w:val="22"/>
    </w:rPr>
  </w:style>
  <w:style w:type="character" w:customStyle="1" w:styleId="86">
    <w:name w:val="文档结构图 Char1"/>
    <w:qFormat/>
    <w:uiPriority w:val="0"/>
    <w:rPr>
      <w:rFonts w:ascii="宋体"/>
      <w:kern w:val="2"/>
      <w:sz w:val="18"/>
      <w:szCs w:val="18"/>
    </w:rPr>
  </w:style>
  <w:style w:type="character" w:customStyle="1" w:styleId="87">
    <w:name w:val="font21"/>
    <w:basedOn w:val="47"/>
    <w:qFormat/>
    <w:uiPriority w:val="0"/>
    <w:rPr>
      <w:rFonts w:hint="default" w:ascii="Segoe UI" w:hAnsi="Segoe UI" w:eastAsia="Segoe UI" w:cs="Segoe UI"/>
      <w:color w:val="171A1D"/>
      <w:sz w:val="21"/>
      <w:szCs w:val="21"/>
      <w:u w:val="none"/>
    </w:rPr>
  </w:style>
  <w:style w:type="character" w:customStyle="1" w:styleId="88">
    <w:name w:val="明显引用 Char1"/>
    <w:qFormat/>
    <w:uiPriority w:val="0"/>
    <w:rPr>
      <w:b/>
      <w:bCs/>
      <w:i/>
      <w:iCs/>
      <w:color w:val="4F81BD"/>
      <w:kern w:val="2"/>
      <w:sz w:val="28"/>
      <w:szCs w:val="24"/>
    </w:rPr>
  </w:style>
  <w:style w:type="character" w:customStyle="1" w:styleId="89">
    <w:name w:val="普通文字 Char Char Char1"/>
    <w:qFormat/>
    <w:uiPriority w:val="0"/>
    <w:rPr>
      <w:rFonts w:ascii="宋体" w:hAnsi="Courier New" w:eastAsia="宋体"/>
      <w:kern w:val="2"/>
      <w:sz w:val="24"/>
      <w:szCs w:val="24"/>
      <w:lang w:val="en-US" w:eastAsia="zh-CN" w:bidi="ar-SA"/>
    </w:rPr>
  </w:style>
  <w:style w:type="character" w:customStyle="1" w:styleId="90">
    <w:name w:val="明显引用 Char"/>
    <w:link w:val="91"/>
    <w:qFormat/>
    <w:uiPriority w:val="0"/>
    <w:rPr>
      <w:b/>
      <w:bCs/>
      <w:i/>
      <w:iCs/>
      <w:color w:val="4F81BD"/>
      <w:kern w:val="2"/>
      <w:sz w:val="21"/>
      <w:szCs w:val="22"/>
    </w:rPr>
  </w:style>
  <w:style w:type="paragraph" w:styleId="91">
    <w:name w:val="Intense Quote"/>
    <w:basedOn w:val="1"/>
    <w:next w:val="1"/>
    <w:link w:val="90"/>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2">
    <w:name w:val="font161"/>
    <w:qFormat/>
    <w:uiPriority w:val="0"/>
    <w:rPr>
      <w:b/>
      <w:bCs/>
      <w:sz w:val="32"/>
      <w:szCs w:val="32"/>
    </w:rPr>
  </w:style>
  <w:style w:type="character" w:customStyle="1" w:styleId="93">
    <w:name w:val="正文文字4 Char Char"/>
    <w:qFormat/>
    <w:uiPriority w:val="0"/>
    <w:rPr>
      <w:rFonts w:eastAsia="宋体"/>
      <w:kern w:val="2"/>
      <w:sz w:val="21"/>
      <w:szCs w:val="24"/>
      <w:lang w:val="en-US" w:eastAsia="zh-CN" w:bidi="ar-SA"/>
    </w:rPr>
  </w:style>
  <w:style w:type="character" w:customStyle="1" w:styleId="94">
    <w:name w:val=" Char Char8"/>
    <w:qFormat/>
    <w:uiPriority w:val="0"/>
    <w:rPr>
      <w:rFonts w:eastAsia="宋体"/>
      <w:kern w:val="2"/>
      <w:sz w:val="21"/>
      <w:szCs w:val="24"/>
      <w:lang w:val="en-US" w:eastAsia="zh-CN" w:bidi="ar-SA"/>
    </w:rPr>
  </w:style>
  <w:style w:type="character" w:customStyle="1" w:styleId="95">
    <w:name w:val="标题5 Char Char"/>
    <w:link w:val="96"/>
    <w:qFormat/>
    <w:uiPriority w:val="0"/>
    <w:rPr>
      <w:rFonts w:ascii="Arial" w:hAnsi="Arial"/>
      <w:b/>
      <w:bCs/>
      <w:sz w:val="24"/>
      <w:szCs w:val="32"/>
    </w:rPr>
  </w:style>
  <w:style w:type="paragraph" w:customStyle="1" w:styleId="96">
    <w:name w:val="标题5"/>
    <w:basedOn w:val="4"/>
    <w:link w:val="95"/>
    <w:qFormat/>
    <w:uiPriority w:val="0"/>
    <w:pPr>
      <w:spacing w:line="413" w:lineRule="auto"/>
    </w:pPr>
    <w:rPr>
      <w:rFonts w:ascii="Arial" w:hAnsi="Arial"/>
      <w:kern w:val="0"/>
      <w:sz w:val="24"/>
    </w:rPr>
  </w:style>
  <w:style w:type="character" w:customStyle="1" w:styleId="97">
    <w:name w:val="批注主题 Char1"/>
    <w:qFormat/>
    <w:uiPriority w:val="0"/>
    <w:rPr>
      <w:b/>
      <w:bCs/>
      <w:kern w:val="2"/>
      <w:sz w:val="28"/>
      <w:szCs w:val="24"/>
    </w:rPr>
  </w:style>
  <w:style w:type="character" w:customStyle="1" w:styleId="98">
    <w:name w:val=" Char Char6"/>
    <w:qFormat/>
    <w:uiPriority w:val="0"/>
    <w:rPr>
      <w:rFonts w:eastAsia="宋体"/>
      <w:kern w:val="2"/>
      <w:sz w:val="21"/>
      <w:szCs w:val="24"/>
      <w:lang w:val="en-US" w:eastAsia="zh-CN" w:bidi="ar-SA"/>
    </w:rPr>
  </w:style>
  <w:style w:type="character" w:customStyle="1" w:styleId="99">
    <w:name w:val=" Char Char7"/>
    <w:qFormat/>
    <w:uiPriority w:val="0"/>
    <w:rPr>
      <w:rFonts w:ascii="宋体" w:hAnsi="Courier New" w:eastAsia="宋体"/>
      <w:kern w:val="2"/>
      <w:sz w:val="21"/>
      <w:lang w:val="en-US" w:eastAsia="zh-CN" w:bidi="ar-SA"/>
    </w:rPr>
  </w:style>
  <w:style w:type="character" w:customStyle="1" w:styleId="100">
    <w:name w:val="ZJ正文 Char"/>
    <w:link w:val="101"/>
    <w:qFormat/>
    <w:uiPriority w:val="0"/>
    <w:rPr>
      <w:kern w:val="2"/>
      <w:sz w:val="24"/>
      <w:szCs w:val="24"/>
    </w:rPr>
  </w:style>
  <w:style w:type="paragraph" w:customStyle="1" w:styleId="101">
    <w:name w:val="ZJ正文"/>
    <w:basedOn w:val="1"/>
    <w:link w:val="100"/>
    <w:qFormat/>
    <w:uiPriority w:val="0"/>
    <w:pPr>
      <w:ind w:firstLine="480" w:firstLineChars="200"/>
    </w:pPr>
    <w:rPr>
      <w:sz w:val="24"/>
    </w:rPr>
  </w:style>
  <w:style w:type="character" w:customStyle="1" w:styleId="102">
    <w:name w:val="副标题 Char1"/>
    <w:qFormat/>
    <w:uiPriority w:val="0"/>
    <w:rPr>
      <w:rFonts w:ascii="Cambria" w:hAnsi="Cambria" w:cs="Times New Roman"/>
      <w:b/>
      <w:bCs/>
      <w:kern w:val="28"/>
      <w:sz w:val="32"/>
      <w:szCs w:val="32"/>
    </w:rPr>
  </w:style>
  <w:style w:type="character" w:customStyle="1" w:styleId="103">
    <w:name w:val=" Char Char19"/>
    <w:qFormat/>
    <w:uiPriority w:val="0"/>
    <w:rPr>
      <w:rFonts w:ascii="Arial" w:hAnsi="Arial" w:eastAsia="黑体"/>
      <w:b/>
      <w:bCs/>
      <w:kern w:val="2"/>
      <w:sz w:val="32"/>
      <w:szCs w:val="32"/>
      <w:lang w:val="en-US" w:eastAsia="zh-CN" w:bidi="ar-SA"/>
    </w:rPr>
  </w:style>
  <w:style w:type="character" w:customStyle="1" w:styleId="104">
    <w:name w:val="htd01"/>
    <w:basedOn w:val="47"/>
    <w:qFormat/>
    <w:uiPriority w:val="0"/>
  </w:style>
  <w:style w:type="paragraph" w:customStyle="1" w:styleId="105">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7">
    <w:name w:val="1"/>
    <w:basedOn w:val="1"/>
    <w:next w:val="1"/>
    <w:qFormat/>
    <w:uiPriority w:val="0"/>
    <w:rPr>
      <w:sz w:val="21"/>
    </w:rPr>
  </w:style>
  <w:style w:type="paragraph" w:customStyle="1" w:styleId="108">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默认段落字体 Para Char Char Char Char Char Char Char Char Char1 Char Char Char Char"/>
    <w:basedOn w:val="1"/>
    <w:qFormat/>
    <w:uiPriority w:val="0"/>
    <w:rPr>
      <w:rFonts w:ascii="Tahoma" w:hAnsi="Tahoma"/>
      <w:sz w:val="24"/>
      <w:szCs w:val="20"/>
    </w:rPr>
  </w:style>
  <w:style w:type="paragraph" w:customStyle="1" w:styleId="110">
    <w:name w:val="p0"/>
    <w:basedOn w:val="1"/>
    <w:qFormat/>
    <w:uiPriority w:val="0"/>
    <w:pPr>
      <w:widowControl/>
    </w:pPr>
    <w:rPr>
      <w:kern w:val="0"/>
      <w:szCs w:val="28"/>
    </w:rPr>
  </w:style>
  <w:style w:type="paragraph" w:customStyle="1" w:styleId="111">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2">
    <w:name w:val="4、正文"/>
    <w:basedOn w:val="1"/>
    <w:qFormat/>
    <w:uiPriority w:val="0"/>
    <w:pPr>
      <w:ind w:firstLine="200" w:firstLineChars="200"/>
    </w:pPr>
    <w:rPr>
      <w:rFonts w:ascii="宋体"/>
      <w:sz w:val="24"/>
      <w:szCs w:val="28"/>
    </w:rPr>
  </w:style>
  <w:style w:type="paragraph" w:customStyle="1" w:styleId="113">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4">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5">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6">
    <w:name w:val=" Char1 Char Char Char Char Char1 Char"/>
    <w:basedOn w:val="1"/>
    <w:qFormat/>
    <w:uiPriority w:val="0"/>
    <w:pPr>
      <w:widowControl/>
      <w:spacing w:after="160" w:line="240" w:lineRule="exact"/>
      <w:jc w:val="left"/>
    </w:pPr>
    <w:rPr>
      <w:sz w:val="21"/>
    </w:rPr>
  </w:style>
  <w:style w:type="paragraph" w:customStyle="1" w:styleId="117">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8">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19">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0">
    <w:name w:val="正文段"/>
    <w:basedOn w:val="1"/>
    <w:qFormat/>
    <w:uiPriority w:val="0"/>
    <w:pPr>
      <w:widowControl/>
      <w:snapToGrid w:val="0"/>
      <w:spacing w:after="156" w:afterLines="50"/>
      <w:ind w:firstLine="200" w:firstLineChars="200"/>
    </w:pPr>
    <w:rPr>
      <w:kern w:val="0"/>
      <w:sz w:val="24"/>
      <w:szCs w:val="20"/>
    </w:rPr>
  </w:style>
  <w:style w:type="paragraph" w:customStyle="1" w:styleId="121">
    <w:name w:val=" Char1"/>
    <w:basedOn w:val="1"/>
    <w:qFormat/>
    <w:uiPriority w:val="0"/>
    <w:pPr>
      <w:jc w:val="center"/>
    </w:pPr>
    <w:rPr>
      <w:rFonts w:ascii="仿宋_GB2312" w:eastAsia="仿宋_GB2312"/>
      <w:b/>
      <w:kern w:val="0"/>
      <w:sz w:val="32"/>
      <w:szCs w:val="32"/>
      <w:lang w:val="en-GB"/>
    </w:rPr>
  </w:style>
  <w:style w:type="paragraph" w:customStyle="1" w:styleId="122">
    <w:name w:val="表格"/>
    <w:basedOn w:val="1"/>
    <w:qFormat/>
    <w:uiPriority w:val="0"/>
    <w:pPr>
      <w:jc w:val="center"/>
      <w:textAlignment w:val="center"/>
    </w:pPr>
    <w:rPr>
      <w:rFonts w:ascii="华文细黑" w:hAnsi="华文细黑"/>
      <w:kern w:val="0"/>
      <w:sz w:val="21"/>
      <w:szCs w:val="20"/>
    </w:rPr>
  </w:style>
  <w:style w:type="paragraph" w:customStyle="1" w:styleId="123">
    <w:name w:val=" Char2"/>
    <w:basedOn w:val="1"/>
    <w:qFormat/>
    <w:uiPriority w:val="0"/>
    <w:rPr>
      <w:rFonts w:ascii="仿宋_GB2312" w:eastAsia="仿宋_GB2312"/>
      <w:b/>
      <w:sz w:val="32"/>
      <w:szCs w:val="32"/>
    </w:rPr>
  </w:style>
  <w:style w:type="paragraph" w:customStyle="1" w:styleId="124">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5">
    <w:name w:val="样式 标题 3 + Arial"/>
    <w:basedOn w:val="4"/>
    <w:qFormat/>
    <w:uiPriority w:val="0"/>
    <w:pPr>
      <w:spacing w:before="312" w:beforeLines="100" w:after="0" w:afterLines="0" w:line="360" w:lineRule="auto"/>
    </w:pPr>
    <w:rPr>
      <w:rFonts w:ascii="Arial" w:hAnsi="Arial"/>
      <w:sz w:val="24"/>
    </w:rPr>
  </w:style>
  <w:style w:type="paragraph" w:customStyle="1" w:styleId="126">
    <w:name w:val=" Char"/>
    <w:basedOn w:val="1"/>
    <w:qFormat/>
    <w:uiPriority w:val="0"/>
    <w:rPr>
      <w:sz w:val="24"/>
    </w:rPr>
  </w:style>
  <w:style w:type="paragraph" w:customStyle="1" w:styleId="127">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8">
    <w:name w:val="占位符文本2"/>
    <w:basedOn w:val="1"/>
    <w:qFormat/>
    <w:uiPriority w:val="0"/>
    <w:pPr>
      <w:keepNext/>
      <w:numPr>
        <w:ilvl w:val="0"/>
        <w:numId w:val="4"/>
      </w:numPr>
      <w:spacing w:line="360" w:lineRule="auto"/>
      <w:outlineLvl w:val="0"/>
    </w:pPr>
    <w:rPr>
      <w:rFonts w:ascii="宋体"/>
      <w:sz w:val="24"/>
    </w:rPr>
  </w:style>
  <w:style w:type="paragraph" w:styleId="129">
    <w:name w:val="List Paragraph"/>
    <w:basedOn w:val="1"/>
    <w:qFormat/>
    <w:uiPriority w:val="0"/>
    <w:pPr>
      <w:ind w:firstLine="420" w:firstLineChars="200"/>
    </w:pPr>
    <w:rPr>
      <w:rFonts w:ascii="Calibri" w:hAnsi="Calibri"/>
      <w:sz w:val="21"/>
      <w:szCs w:val="22"/>
    </w:rPr>
  </w:style>
  <w:style w:type="paragraph" w:customStyle="1" w:styleId="130">
    <w:name w:val="表格文字"/>
    <w:basedOn w:val="1"/>
    <w:qFormat/>
    <w:uiPriority w:val="0"/>
    <w:pPr>
      <w:adjustRightInd w:val="0"/>
      <w:spacing w:line="420" w:lineRule="atLeast"/>
      <w:jc w:val="left"/>
      <w:textAlignment w:val="baseline"/>
    </w:pPr>
    <w:rPr>
      <w:kern w:val="0"/>
      <w:sz w:val="21"/>
      <w:szCs w:val="20"/>
    </w:rPr>
  </w:style>
  <w:style w:type="paragraph" w:customStyle="1" w:styleId="131">
    <w:name w:val="样式 样式 样式1 + 首行缩进:  2 字符 + 左侧:  0.74 厘米"/>
    <w:basedOn w:val="132"/>
    <w:qFormat/>
    <w:uiPriority w:val="0"/>
    <w:pPr>
      <w:ind w:firstLine="200"/>
    </w:pPr>
  </w:style>
  <w:style w:type="paragraph" w:customStyle="1" w:styleId="132">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3">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4">
    <w:name w:val="样式 标题 3 + 段前: 7.8 磅"/>
    <w:basedOn w:val="4"/>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5">
    <w:name w:val="正文缩进2字符"/>
    <w:basedOn w:val="1"/>
    <w:qFormat/>
    <w:uiPriority w:val="0"/>
    <w:pPr>
      <w:ind w:firstLine="480" w:firstLineChars="200"/>
    </w:pPr>
    <w:rPr>
      <w:rFonts w:hint="eastAsia" w:ascii="宋体" w:hAnsi="宋体"/>
      <w:sz w:val="24"/>
      <w:szCs w:val="20"/>
    </w:rPr>
  </w:style>
  <w:style w:type="paragraph" w:customStyle="1" w:styleId="136">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7">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38">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32</Pages>
  <Words>18950</Words>
  <Characters>20114</Characters>
  <Lines>133</Lines>
  <Paragraphs>37</Paragraphs>
  <TotalTime>6</TotalTime>
  <ScaleCrop>false</ScaleCrop>
  <LinksUpToDate>false</LinksUpToDate>
  <CharactersWithSpaces>21613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2023-11-01T02:32:00Z</cp:lastPrinted>
  <dcterms:modified xsi:type="dcterms:W3CDTF">2024-01-16T05:28:15Z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6182C752DE70470BB8E7C57BFBA83019_13</vt:lpwstr>
  </property>
</Properties>
</file>